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B55A0" w:rsidRDefault="006B55A0"/>
    <w:p w:rsidR="006B55A0" w:rsidRDefault="006B55A0"/>
    <w:p w:rsidR="006B55A0" w:rsidRDefault="00827B5C" w:rsidP="006B55A0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8450" cy="556895"/>
            <wp:effectExtent l="19050" t="0" r="6350" b="0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5A0" w:rsidRDefault="006B55A0" w:rsidP="006B55A0">
      <w:pPr>
        <w:pStyle w:val="Heading2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АДМИНИСТРАЦИЯ НАДЕЖДИНСКОГО СЕЛЬСОВЕТА САРАКТАШСКОГО РАЙОНА ОРЕНБУРГСКОЙ ОБЛАСТИ</w:t>
      </w:r>
    </w:p>
    <w:p w:rsidR="006B55A0" w:rsidRDefault="006B55A0" w:rsidP="006B55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B55A0" w:rsidRDefault="006B55A0" w:rsidP="006B55A0">
      <w:pPr>
        <w:pBdr>
          <w:bottom w:val="single" w:sz="18" w:space="1" w:color="000000"/>
        </w:pBdr>
        <w:ind w:right="-284"/>
        <w:rPr>
          <w:sz w:val="28"/>
          <w:szCs w:val="28"/>
        </w:rPr>
      </w:pPr>
    </w:p>
    <w:p w:rsidR="006B55A0" w:rsidRDefault="00827B5C">
      <w:r>
        <w:rPr>
          <w:noProof/>
          <w:lang w:eastAsia="ru-RU"/>
        </w:rPr>
        <w:drawing>
          <wp:anchor distT="0" distB="0" distL="0" distR="0" simplePos="0" relativeHeight="251657216" behindDoc="0" locked="0" layoutInCell="0" allowOverlap="1">
            <wp:simplePos x="0" y="0"/>
            <wp:positionH relativeFrom="page">
              <wp:posOffset>774700</wp:posOffset>
            </wp:positionH>
            <wp:positionV relativeFrom="page">
              <wp:posOffset>2454910</wp:posOffset>
            </wp:positionV>
            <wp:extent cx="2923540" cy="35941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35941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55A0" w:rsidRPr="006B55A0" w:rsidRDefault="006B55A0" w:rsidP="006B55A0"/>
    <w:p w:rsidR="006B55A0" w:rsidRPr="006B55A0" w:rsidRDefault="006B55A0" w:rsidP="006B55A0"/>
    <w:p w:rsidR="006B55A0" w:rsidRPr="006B55A0" w:rsidRDefault="006B55A0" w:rsidP="006B55A0"/>
    <w:p w:rsidR="006B55A0" w:rsidRPr="006B55A0" w:rsidRDefault="006B55A0" w:rsidP="006B55A0"/>
    <w:p w:rsidR="006B55A0" w:rsidRDefault="006B55A0" w:rsidP="006B55A0">
      <w:pPr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О комиссии по установлению фактов проживания граждан</w:t>
      </w:r>
    </w:p>
    <w:p w:rsidR="006B55A0" w:rsidRDefault="006B55A0" w:rsidP="006B55A0">
      <w:pPr>
        <w:jc w:val="center"/>
      </w:pPr>
      <w:r>
        <w:rPr>
          <w:sz w:val="28"/>
          <w:szCs w:val="28"/>
        </w:rPr>
        <w:t>в жилых помещениях, находящихся в зоне чрезвычайной ситуации, и нарушения условий их жизнедеятельности в результате чрезвычайной ситуации, и утраты ими имущества первой необходимости в результате чрезвычайной ситуации природного и техногенного характера на территории муниципального образования Надеждинский сельсовет Саракташского района Оренбургской области</w:t>
      </w:r>
    </w:p>
    <w:p w:rsidR="006B55A0" w:rsidRDefault="006B55A0" w:rsidP="006B55A0">
      <w:pPr>
        <w:tabs>
          <w:tab w:val="left" w:pos="2285"/>
        </w:tabs>
      </w:pPr>
      <w:r>
        <w:tab/>
      </w:r>
    </w:p>
    <w:p w:rsidR="006B55A0" w:rsidRPr="006B55A0" w:rsidRDefault="006B55A0" w:rsidP="006B55A0"/>
    <w:p w:rsidR="006B55A0" w:rsidRPr="006B55A0" w:rsidRDefault="006B55A0" w:rsidP="006B55A0"/>
    <w:p w:rsidR="006B55A0" w:rsidRPr="006B55A0" w:rsidRDefault="006B55A0" w:rsidP="006B55A0">
      <w:pPr>
        <w:ind w:firstLine="709"/>
        <w:jc w:val="both"/>
      </w:pPr>
      <w:r w:rsidRPr="006B55A0">
        <w:rPr>
          <w:sz w:val="28"/>
          <w:szCs w:val="28"/>
        </w:rPr>
        <w:t>В соответствии со статьей 11, пунктом 1 статьи 24 Федерального закона от 21.12.1994 № 68-ФЗ «О защите населения и территорий от чрезвычайных ситуаций природного и техногенного характера», статьей 7 Закона Оренбургской области от 28.02.2022 №235/90-VII-ОЗ «О регулировании отдельных вопросов в области защиты населения и территорий Оренбургской области от чрезвычайных ситуаций природного и техногенного характера», Постановлением Правительства Оренбургской области от 31.01.2023 №85-пп «О единовременной материальной помощи и единовременных пособиях гражданам в случаях возникновения чрезвычайных ситуаций природного и техногенного характера на территории Оренбургской области», Постановлением Правительства Оренбургской области от 22.06.2022 N 609-пп «Об утверждении Положения об оказании гражданам, проживающим на территории Оренбургской области, финансовой помощи в связи с утратой ими имущества первой необходимости в результате чрезвычайных ситуаций природного и техногенного характера», руководствуясь Уставом муниципального образования Надеждинский сельсовет Саракташского района Оренбургской области и в связи с введением на территории Оренбургской области режима чрезвычайной ситуации, введённым Указом Губернатора Оренбургской области  от 04.04.2024 №103-ук «О введении на территории Оренбургской области режима чрезвычайной ситуации»,</w:t>
      </w:r>
    </w:p>
    <w:p w:rsidR="006B55A0" w:rsidRPr="006B55A0" w:rsidRDefault="006B55A0" w:rsidP="006B55A0">
      <w:pPr>
        <w:jc w:val="both"/>
      </w:pPr>
    </w:p>
    <w:p w:rsidR="006B55A0" w:rsidRDefault="006B55A0" w:rsidP="006B55A0">
      <w:pPr>
        <w:jc w:val="both"/>
      </w:pP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6B55A0" w:rsidTr="006B55A0">
        <w:tc>
          <w:tcPr>
            <w:tcW w:w="9498" w:type="dxa"/>
            <w:shd w:val="clear" w:color="auto" w:fill="auto"/>
          </w:tcPr>
          <w:p w:rsidR="006B55A0" w:rsidRPr="006B55A0" w:rsidRDefault="006B55A0" w:rsidP="006B55A0">
            <w:pPr>
              <w:pStyle w:val="2"/>
              <w:numPr>
                <w:ilvl w:val="0"/>
                <w:numId w:val="0"/>
              </w:numPr>
              <w:ind w:right="-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B55A0" w:rsidRDefault="006B55A0" w:rsidP="006B55A0">
            <w:pPr>
              <w:ind w:right="-6" w:firstLine="9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Утвердить:</w:t>
            </w:r>
          </w:p>
          <w:p w:rsidR="006B55A0" w:rsidRDefault="006B55A0" w:rsidP="006B55A0">
            <w:pPr>
              <w:pStyle w:val="ab"/>
              <w:numPr>
                <w:ilvl w:val="1"/>
                <w:numId w:val="3"/>
              </w:numPr>
              <w:spacing w:after="0" w:line="240" w:lineRule="auto"/>
              <w:ind w:left="0" w:firstLine="851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комиссии по установлению фактов проживания граждан в жилых помещениях, находящихся в зоне чрезвычайной ситуации, и нарушения условий их жизнедеятельности в результате чрезвычайной ситуации, и утраты ими имущества первой необходимости в результате чрезвычайной ситуации природного и техногенного характера на территории муниципального образования Надеждинский сельсовет Саракташского района Оренбургской области, согласно приложению № 1.</w:t>
            </w:r>
          </w:p>
          <w:p w:rsidR="006B55A0" w:rsidRDefault="006B55A0" w:rsidP="006B55A0">
            <w:pPr>
              <w:ind w:right="-6" w:firstLine="9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Положение о комиссии по установлению фактов проживания граждан в жилых помещениях, находящихся в зоне чрезвычайной ситуации, и нарушения условий их жизнедеятельности в результате чрезвычайной ситуации, и утраты ими имущества первой необходимости в результате чрезвычайной ситуации природного и техногенного характера на территории муниципального образования Надеждинский сельсовет Саракташского района Оренбургской области, согласно приложению № 2.</w:t>
            </w:r>
          </w:p>
          <w:p w:rsidR="006B55A0" w:rsidRDefault="006B55A0" w:rsidP="006B55A0">
            <w:pPr>
              <w:ind w:right="-6" w:firstLine="9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B55A0" w:rsidRDefault="006B55A0" w:rsidP="006B55A0">
            <w:pPr>
              <w:ind w:right="-6" w:firstLine="9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Контроль за исполнением настоящего постановления оставляю за собой.         </w:t>
            </w:r>
          </w:p>
          <w:p w:rsidR="006B55A0" w:rsidRDefault="006B55A0" w:rsidP="006B55A0">
            <w:pPr>
              <w:ind w:right="-6" w:firstLine="9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Постановление вступает в силу со дня его подписания и подлежит размещению на официальном сайте администрации сельсовета.</w:t>
            </w:r>
          </w:p>
          <w:p w:rsidR="006B55A0" w:rsidRDefault="006B55A0" w:rsidP="006B55A0">
            <w:pPr>
              <w:ind w:right="-6" w:firstLine="900"/>
              <w:jc w:val="both"/>
              <w:rPr>
                <w:sz w:val="28"/>
                <w:szCs w:val="28"/>
              </w:rPr>
            </w:pPr>
          </w:p>
          <w:p w:rsidR="006B55A0" w:rsidRDefault="006B55A0" w:rsidP="006B55A0">
            <w:pPr>
              <w:pStyle w:val="210"/>
              <w:spacing w:after="0" w:line="240" w:lineRule="auto"/>
              <w:ind w:right="282"/>
              <w:jc w:val="both"/>
              <w:rPr>
                <w:sz w:val="28"/>
                <w:szCs w:val="28"/>
              </w:rPr>
            </w:pPr>
          </w:p>
          <w:p w:rsidR="006B55A0" w:rsidRDefault="006B55A0" w:rsidP="006B55A0">
            <w:pPr>
              <w:pStyle w:val="210"/>
              <w:spacing w:after="0" w:line="240" w:lineRule="auto"/>
              <w:ind w:right="282"/>
              <w:jc w:val="both"/>
            </w:pPr>
          </w:p>
          <w:p w:rsidR="006B55A0" w:rsidRDefault="006B55A0" w:rsidP="006B55A0">
            <w:pPr>
              <w:jc w:val="both"/>
              <w:rPr>
                <w:kern w:val="2"/>
                <w:sz w:val="16"/>
                <w:szCs w:val="16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ar-SA"/>
              </w:rPr>
              <w:t>Глава муниципального образования</w:t>
            </w:r>
            <w:r>
              <w:rPr>
                <w:color w:val="333333"/>
                <w:sz w:val="28"/>
                <w:szCs w:val="28"/>
                <w:lang w:eastAsia="ar-SA"/>
              </w:rPr>
              <w:tab/>
            </w:r>
            <w:r>
              <w:rPr>
                <w:color w:val="333333"/>
                <w:sz w:val="28"/>
                <w:szCs w:val="28"/>
                <w:lang w:eastAsia="ar-SA"/>
              </w:rPr>
              <w:tab/>
            </w:r>
            <w:r>
              <w:rPr>
                <w:color w:val="333333"/>
                <w:sz w:val="28"/>
                <w:szCs w:val="28"/>
                <w:lang w:eastAsia="ar-SA"/>
              </w:rPr>
              <w:tab/>
            </w:r>
            <w:r>
              <w:rPr>
                <w:color w:val="333333"/>
                <w:sz w:val="28"/>
                <w:szCs w:val="28"/>
                <w:lang w:eastAsia="ar-SA"/>
              </w:rPr>
              <w:tab/>
              <w:t xml:space="preserve">         О.А.Тимко</w:t>
            </w:r>
          </w:p>
          <w:p w:rsidR="006B55A0" w:rsidRDefault="006B55A0" w:rsidP="006B55A0">
            <w:pPr>
              <w:widowControl w:val="0"/>
              <w:spacing w:after="120"/>
              <w:ind w:left="1416" w:firstLine="708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16"/>
                <w:szCs w:val="16"/>
                <w:lang w:eastAsia="en-US"/>
              </w:rPr>
              <w:t xml:space="preserve">                        </w:t>
            </w:r>
            <w:r w:rsidR="00827B5C">
              <w:rPr>
                <w:noProof/>
                <w:lang w:eastAsia="ru-RU"/>
              </w:rPr>
              <w:drawing>
                <wp:anchor distT="0" distB="0" distL="0" distR="0" simplePos="0" relativeHeight="251658240" behindDoc="0" locked="0" layoutInCell="0" allowOverlap="1">
                  <wp:simplePos x="0" y="0"/>
                  <wp:positionH relativeFrom="character">
                    <wp:align>left</wp:align>
                  </wp:positionH>
                  <wp:positionV relativeFrom="paragraph">
                    <wp:align>top</wp:align>
                  </wp:positionV>
                  <wp:extent cx="2876550" cy="1079500"/>
                  <wp:effectExtent l="1905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10795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kern w:val="2"/>
                <w:sz w:val="16"/>
                <w:szCs w:val="16"/>
                <w:lang w:eastAsia="en-US"/>
              </w:rPr>
              <w:t xml:space="preserve"> </w:t>
            </w:r>
          </w:p>
          <w:p w:rsidR="006B55A0" w:rsidRDefault="006B55A0" w:rsidP="006B55A0">
            <w:pPr>
              <w:pStyle w:val="ad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6B55A0" w:rsidRDefault="006B55A0" w:rsidP="006B55A0">
            <w:pPr>
              <w:pStyle w:val="ad"/>
              <w:jc w:val="both"/>
              <w:rPr>
                <w:sz w:val="28"/>
                <w:szCs w:val="28"/>
              </w:rPr>
            </w:pPr>
          </w:p>
          <w:p w:rsidR="006B55A0" w:rsidRDefault="006B55A0" w:rsidP="006B55A0">
            <w:pPr>
              <w:pStyle w:val="ad"/>
              <w:jc w:val="both"/>
              <w:rPr>
                <w:sz w:val="28"/>
                <w:szCs w:val="28"/>
              </w:rPr>
            </w:pPr>
          </w:p>
          <w:p w:rsidR="006B55A0" w:rsidRDefault="006B55A0" w:rsidP="006B55A0">
            <w:pPr>
              <w:pStyle w:val="a7"/>
              <w:ind w:left="1416" w:firstLine="708"/>
              <w:jc w:val="both"/>
              <w:rPr>
                <w:sz w:val="16"/>
                <w:szCs w:val="16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1728"/>
              <w:gridCol w:w="7744"/>
            </w:tblGrid>
            <w:tr w:rsidR="006B55A0" w:rsidTr="006B55A0">
              <w:tc>
                <w:tcPr>
                  <w:tcW w:w="1728" w:type="dxa"/>
                  <w:shd w:val="clear" w:color="auto" w:fill="auto"/>
                </w:tcPr>
                <w:p w:rsidR="006B55A0" w:rsidRDefault="006B55A0" w:rsidP="006B55A0">
                  <w:pPr>
                    <w:jc w:val="both"/>
                  </w:pPr>
                  <w:r>
                    <w:rPr>
                      <w:sz w:val="28"/>
                      <w:szCs w:val="20"/>
                    </w:rPr>
                    <w:t>Разослано:</w:t>
                  </w:r>
                </w:p>
              </w:tc>
              <w:tc>
                <w:tcPr>
                  <w:tcW w:w="7744" w:type="dxa"/>
                  <w:shd w:val="clear" w:color="auto" w:fill="auto"/>
                </w:tcPr>
                <w:p w:rsidR="006B55A0" w:rsidRDefault="006B55A0" w:rsidP="006B55A0">
                  <w:pPr>
                    <w:jc w:val="both"/>
                  </w:pPr>
                  <w:r>
                    <w:rPr>
                      <w:sz w:val="28"/>
                      <w:szCs w:val="28"/>
                    </w:rPr>
                    <w:t>Правительству области, членам комиссии, Хохловой О.А., ЕДДС, ОМВД России по Саракташскому району, прокуратуре района, в дело</w:t>
                  </w:r>
                </w:p>
              </w:tc>
            </w:tr>
          </w:tbl>
          <w:p w:rsidR="006B55A0" w:rsidRDefault="006B55A0" w:rsidP="006B55A0">
            <w:pPr>
              <w:pStyle w:val="a7"/>
              <w:ind w:left="1416" w:firstLine="708"/>
              <w:jc w:val="both"/>
              <w:rPr>
                <w:sz w:val="16"/>
                <w:szCs w:val="16"/>
              </w:rPr>
            </w:pPr>
          </w:p>
          <w:p w:rsidR="006B55A0" w:rsidRDefault="006B55A0" w:rsidP="006B55A0">
            <w:pPr>
              <w:pStyle w:val="a7"/>
              <w:ind w:left="1416" w:firstLine="708"/>
              <w:jc w:val="both"/>
              <w:rPr>
                <w:sz w:val="16"/>
                <w:szCs w:val="16"/>
              </w:rPr>
            </w:pPr>
            <w:bookmarkStart w:id="0" w:name="__UnoMark__3765_2298414710"/>
            <w:bookmarkEnd w:id="0"/>
          </w:p>
          <w:p w:rsidR="006B55A0" w:rsidRDefault="006B55A0" w:rsidP="006B55A0">
            <w:pPr>
              <w:pStyle w:val="a7"/>
              <w:ind w:left="1416" w:firstLine="708"/>
              <w:jc w:val="both"/>
              <w:rPr>
                <w:sz w:val="16"/>
                <w:szCs w:val="16"/>
                <w:lang w:val="ru-RU"/>
              </w:rPr>
            </w:pPr>
          </w:p>
          <w:p w:rsidR="006B55A0" w:rsidRDefault="006B55A0" w:rsidP="006B55A0">
            <w:pPr>
              <w:pStyle w:val="a7"/>
              <w:ind w:left="1416" w:firstLine="708"/>
              <w:jc w:val="both"/>
              <w:rPr>
                <w:lang w:val="ru-RU"/>
              </w:rPr>
            </w:pPr>
          </w:p>
          <w:p w:rsidR="006B55A0" w:rsidRDefault="006B55A0" w:rsidP="006B55A0">
            <w:pPr>
              <w:pStyle w:val="a7"/>
              <w:ind w:left="1416" w:firstLine="708"/>
              <w:jc w:val="both"/>
              <w:rPr>
                <w:lang w:val="ru-RU"/>
              </w:rPr>
            </w:pPr>
          </w:p>
          <w:p w:rsidR="006B55A0" w:rsidRDefault="006B55A0" w:rsidP="006B55A0">
            <w:pPr>
              <w:pStyle w:val="a7"/>
              <w:ind w:left="1416" w:firstLine="708"/>
              <w:jc w:val="both"/>
              <w:rPr>
                <w:lang w:val="ru-RU"/>
              </w:rPr>
            </w:pPr>
          </w:p>
          <w:p w:rsidR="006B55A0" w:rsidRDefault="006B55A0" w:rsidP="006B55A0">
            <w:pPr>
              <w:pStyle w:val="a7"/>
              <w:ind w:left="1416" w:firstLine="708"/>
              <w:jc w:val="both"/>
              <w:rPr>
                <w:lang w:val="ru-RU"/>
              </w:rPr>
            </w:pPr>
          </w:p>
          <w:p w:rsidR="006B55A0" w:rsidRDefault="006B55A0" w:rsidP="006B55A0">
            <w:pPr>
              <w:pStyle w:val="a7"/>
              <w:ind w:left="1416" w:firstLine="708"/>
              <w:jc w:val="both"/>
              <w:rPr>
                <w:lang w:val="ru-RU"/>
              </w:rPr>
            </w:pPr>
          </w:p>
          <w:p w:rsidR="006B55A0" w:rsidRDefault="006B55A0" w:rsidP="006B55A0">
            <w:pPr>
              <w:pStyle w:val="a7"/>
              <w:ind w:left="1416" w:firstLine="708"/>
              <w:jc w:val="both"/>
              <w:rPr>
                <w:lang w:val="ru-RU"/>
              </w:rPr>
            </w:pPr>
          </w:p>
          <w:p w:rsidR="006B55A0" w:rsidRDefault="006B55A0" w:rsidP="006B55A0">
            <w:pPr>
              <w:pStyle w:val="a7"/>
              <w:ind w:left="1416" w:firstLine="708"/>
              <w:jc w:val="both"/>
              <w:rPr>
                <w:lang w:val="ru-RU"/>
              </w:rPr>
            </w:pPr>
          </w:p>
          <w:p w:rsidR="006B55A0" w:rsidRDefault="006B55A0" w:rsidP="006B55A0">
            <w:pPr>
              <w:pStyle w:val="a7"/>
              <w:ind w:left="1416" w:firstLine="708"/>
              <w:jc w:val="both"/>
              <w:rPr>
                <w:lang w:val="ru-RU"/>
              </w:rPr>
            </w:pPr>
          </w:p>
          <w:p w:rsidR="006B55A0" w:rsidRDefault="006B55A0" w:rsidP="006B55A0">
            <w:pPr>
              <w:pStyle w:val="a7"/>
              <w:ind w:left="1416" w:firstLine="708"/>
              <w:jc w:val="both"/>
              <w:rPr>
                <w:lang w:val="ru-RU"/>
              </w:rPr>
            </w:pPr>
          </w:p>
          <w:p w:rsidR="006B55A0" w:rsidRDefault="006B55A0" w:rsidP="006B55A0">
            <w:pPr>
              <w:pStyle w:val="a7"/>
              <w:ind w:left="1416" w:firstLine="708"/>
              <w:jc w:val="both"/>
              <w:rPr>
                <w:lang w:val="ru-RU"/>
              </w:rPr>
            </w:pPr>
          </w:p>
          <w:p w:rsidR="006B55A0" w:rsidRDefault="006B55A0" w:rsidP="006B55A0">
            <w:pPr>
              <w:pStyle w:val="a7"/>
              <w:ind w:left="1416" w:firstLine="708"/>
              <w:jc w:val="both"/>
              <w:rPr>
                <w:lang w:val="ru-RU"/>
              </w:rPr>
            </w:pPr>
          </w:p>
          <w:p w:rsidR="006B55A0" w:rsidRDefault="006B55A0" w:rsidP="006B55A0">
            <w:pPr>
              <w:pStyle w:val="a7"/>
              <w:ind w:left="1416" w:firstLine="708"/>
              <w:jc w:val="both"/>
              <w:rPr>
                <w:lang w:val="ru-RU"/>
              </w:rPr>
            </w:pPr>
          </w:p>
          <w:p w:rsidR="006B55A0" w:rsidRDefault="006B55A0" w:rsidP="006B55A0">
            <w:pPr>
              <w:pStyle w:val="a7"/>
              <w:ind w:left="1416" w:firstLine="708"/>
              <w:jc w:val="both"/>
              <w:rPr>
                <w:lang w:val="ru-RU"/>
              </w:rPr>
            </w:pPr>
          </w:p>
          <w:p w:rsidR="006B55A0" w:rsidRDefault="006B55A0" w:rsidP="006B55A0">
            <w:pPr>
              <w:pStyle w:val="a7"/>
              <w:ind w:left="1416" w:firstLine="708"/>
              <w:jc w:val="both"/>
              <w:rPr>
                <w:lang w:val="ru-RU"/>
              </w:rPr>
            </w:pPr>
          </w:p>
          <w:p w:rsidR="006B55A0" w:rsidRDefault="006B55A0" w:rsidP="006B55A0">
            <w:pPr>
              <w:pStyle w:val="a7"/>
              <w:ind w:left="1416" w:firstLine="708"/>
              <w:jc w:val="both"/>
              <w:rPr>
                <w:lang w:val="ru-RU"/>
              </w:rPr>
            </w:pPr>
          </w:p>
          <w:p w:rsidR="006B55A0" w:rsidRDefault="006B55A0" w:rsidP="006B55A0">
            <w:pPr>
              <w:pStyle w:val="a7"/>
              <w:ind w:left="1416" w:firstLine="708"/>
              <w:jc w:val="both"/>
              <w:rPr>
                <w:lang w:val="ru-RU"/>
              </w:rPr>
            </w:pPr>
          </w:p>
          <w:p w:rsidR="006B55A0" w:rsidRDefault="006B55A0" w:rsidP="006B55A0">
            <w:pPr>
              <w:pStyle w:val="a7"/>
              <w:ind w:left="1416" w:firstLine="708"/>
              <w:jc w:val="both"/>
              <w:rPr>
                <w:lang w:val="ru-RU"/>
              </w:rPr>
            </w:pPr>
          </w:p>
          <w:p w:rsidR="006B55A0" w:rsidRDefault="006B55A0" w:rsidP="006B55A0">
            <w:pPr>
              <w:pStyle w:val="a7"/>
              <w:ind w:left="1416" w:firstLine="708"/>
              <w:jc w:val="both"/>
              <w:rPr>
                <w:lang w:val="ru-RU"/>
              </w:rPr>
            </w:pPr>
          </w:p>
          <w:p w:rsidR="006B55A0" w:rsidRDefault="006B55A0" w:rsidP="006B55A0">
            <w:pPr>
              <w:pStyle w:val="a7"/>
              <w:ind w:left="1416" w:firstLine="708"/>
              <w:jc w:val="both"/>
              <w:rPr>
                <w:lang w:val="ru-RU"/>
              </w:rPr>
            </w:pPr>
          </w:p>
          <w:p w:rsidR="006B55A0" w:rsidRDefault="006B55A0" w:rsidP="006B55A0">
            <w:pPr>
              <w:pStyle w:val="a7"/>
              <w:ind w:left="1416" w:firstLine="708"/>
              <w:jc w:val="both"/>
              <w:rPr>
                <w:lang w:val="ru-RU"/>
              </w:rPr>
            </w:pPr>
          </w:p>
          <w:p w:rsidR="006B55A0" w:rsidRDefault="006B55A0" w:rsidP="006B55A0">
            <w:pPr>
              <w:pStyle w:val="a7"/>
              <w:ind w:left="1416" w:firstLine="708"/>
              <w:jc w:val="both"/>
              <w:rPr>
                <w:lang w:val="ru-RU"/>
              </w:rPr>
            </w:pPr>
          </w:p>
          <w:p w:rsidR="006B55A0" w:rsidRDefault="006B55A0" w:rsidP="006B55A0">
            <w:pPr>
              <w:pStyle w:val="a7"/>
              <w:ind w:left="1416" w:firstLine="708"/>
              <w:jc w:val="both"/>
              <w:rPr>
                <w:lang w:val="ru-RU"/>
              </w:rPr>
            </w:pPr>
          </w:p>
          <w:p w:rsidR="006B55A0" w:rsidRDefault="006B55A0" w:rsidP="006B55A0">
            <w:pPr>
              <w:pStyle w:val="a7"/>
              <w:ind w:left="1416" w:firstLine="708"/>
              <w:jc w:val="both"/>
              <w:rPr>
                <w:lang w:val="ru-RU"/>
              </w:rPr>
            </w:pPr>
          </w:p>
          <w:p w:rsidR="006B55A0" w:rsidRDefault="006B55A0" w:rsidP="006B55A0">
            <w:pPr>
              <w:pStyle w:val="a7"/>
              <w:ind w:left="1416" w:firstLine="708"/>
              <w:jc w:val="both"/>
              <w:rPr>
                <w:lang w:val="ru-RU"/>
              </w:rPr>
            </w:pPr>
          </w:p>
          <w:p w:rsidR="006B55A0" w:rsidRDefault="006B55A0" w:rsidP="006B55A0">
            <w:pPr>
              <w:pStyle w:val="a7"/>
              <w:ind w:left="1416" w:firstLine="708"/>
              <w:jc w:val="both"/>
              <w:rPr>
                <w:lang w:val="ru-RU"/>
              </w:rPr>
            </w:pPr>
          </w:p>
          <w:p w:rsidR="006B55A0" w:rsidRDefault="006B55A0" w:rsidP="006B55A0">
            <w:pPr>
              <w:pStyle w:val="a7"/>
              <w:ind w:left="1416" w:firstLine="708"/>
              <w:jc w:val="both"/>
              <w:rPr>
                <w:lang w:val="ru-RU"/>
              </w:rPr>
            </w:pPr>
          </w:p>
          <w:p w:rsidR="006B55A0" w:rsidRDefault="006B55A0" w:rsidP="006B55A0">
            <w:pPr>
              <w:pStyle w:val="a7"/>
              <w:ind w:left="1416" w:firstLine="708"/>
              <w:jc w:val="both"/>
              <w:rPr>
                <w:lang w:val="ru-RU"/>
              </w:rPr>
            </w:pPr>
          </w:p>
          <w:p w:rsidR="006B55A0" w:rsidRDefault="006B55A0" w:rsidP="006B55A0">
            <w:pPr>
              <w:pStyle w:val="a7"/>
              <w:ind w:left="1416" w:firstLine="708"/>
              <w:jc w:val="both"/>
              <w:rPr>
                <w:lang w:val="ru-RU"/>
              </w:rPr>
            </w:pPr>
          </w:p>
          <w:p w:rsidR="006B55A0" w:rsidRDefault="006B55A0" w:rsidP="006B55A0">
            <w:pPr>
              <w:pStyle w:val="a7"/>
              <w:ind w:left="1416" w:firstLine="708"/>
              <w:jc w:val="both"/>
              <w:rPr>
                <w:lang w:val="ru-RU"/>
              </w:rPr>
            </w:pPr>
          </w:p>
          <w:p w:rsidR="006B55A0" w:rsidRDefault="006B55A0" w:rsidP="006B55A0">
            <w:pPr>
              <w:pStyle w:val="a7"/>
              <w:ind w:left="1416" w:firstLine="708"/>
              <w:jc w:val="both"/>
              <w:rPr>
                <w:lang w:val="ru-RU"/>
              </w:rPr>
            </w:pPr>
          </w:p>
          <w:p w:rsidR="006B55A0" w:rsidRDefault="006B55A0" w:rsidP="006B55A0">
            <w:pPr>
              <w:pStyle w:val="a7"/>
              <w:jc w:val="both"/>
              <w:rPr>
                <w:lang w:val="ru-RU"/>
              </w:rPr>
            </w:pPr>
          </w:p>
          <w:p w:rsidR="006B55A0" w:rsidRDefault="006B55A0" w:rsidP="006B55A0">
            <w:pPr>
              <w:tabs>
                <w:tab w:val="left" w:pos="7008"/>
              </w:tabs>
              <w:jc w:val="both"/>
              <w:rPr>
                <w:sz w:val="28"/>
                <w:szCs w:val="28"/>
              </w:rPr>
            </w:pPr>
            <w:r>
              <w:tab/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4656"/>
              <w:gridCol w:w="5233"/>
            </w:tblGrid>
            <w:tr w:rsidR="006B55A0" w:rsidTr="006B55A0">
              <w:tc>
                <w:tcPr>
                  <w:tcW w:w="4656" w:type="dxa"/>
                  <w:shd w:val="clear" w:color="auto" w:fill="auto"/>
                </w:tcPr>
                <w:p w:rsidR="006B55A0" w:rsidRDefault="006B55A0" w:rsidP="006B55A0">
                  <w:pPr>
                    <w:snapToGrid w:val="0"/>
                    <w:ind w:right="-543"/>
                    <w:jc w:val="both"/>
                    <w:rPr>
                      <w:sz w:val="28"/>
                      <w:szCs w:val="28"/>
                    </w:rPr>
                  </w:pPr>
                </w:p>
                <w:p w:rsidR="006B55A0" w:rsidRDefault="006B55A0" w:rsidP="006B55A0">
                  <w:pPr>
                    <w:ind w:right="-543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233" w:type="dxa"/>
                  <w:shd w:val="clear" w:color="auto" w:fill="auto"/>
                </w:tcPr>
                <w:p w:rsidR="006B55A0" w:rsidRDefault="006B55A0" w:rsidP="006B55A0">
                  <w:pPr>
                    <w:ind w:right="-54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№ 1</w:t>
                  </w:r>
                </w:p>
                <w:p w:rsidR="006B55A0" w:rsidRDefault="006B55A0" w:rsidP="006B55A0">
                  <w:pPr>
                    <w:ind w:right="3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постановлению администрации муниципального образования Надеждинский сельсовет Саракташского района Оренбургской области</w:t>
                  </w:r>
                </w:p>
                <w:p w:rsidR="006B55A0" w:rsidRDefault="006B55A0" w:rsidP="006B55A0">
                  <w:pPr>
                    <w:jc w:val="both"/>
                  </w:pPr>
                  <w:r>
                    <w:rPr>
                      <w:sz w:val="28"/>
                      <w:szCs w:val="28"/>
                    </w:rPr>
                    <w:t>от  24.04.2024  №  36-п</w:t>
                  </w:r>
                </w:p>
              </w:tc>
            </w:tr>
          </w:tbl>
          <w:p w:rsidR="006B55A0" w:rsidRDefault="006B55A0" w:rsidP="006B55A0">
            <w:pPr>
              <w:pStyle w:val="210"/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6B55A0" w:rsidRDefault="006B55A0" w:rsidP="006B55A0">
            <w:pPr>
              <w:shd w:val="clear" w:color="auto" w:fill="FFFFFF"/>
              <w:tabs>
                <w:tab w:val="left" w:pos="8448"/>
              </w:tabs>
              <w:spacing w:line="326" w:lineRule="exact"/>
              <w:ind w:left="4253" w:right="83"/>
              <w:jc w:val="both"/>
              <w:rPr>
                <w:sz w:val="28"/>
                <w:szCs w:val="28"/>
              </w:rPr>
            </w:pPr>
          </w:p>
          <w:p w:rsidR="006B55A0" w:rsidRDefault="006B55A0" w:rsidP="006B55A0">
            <w:pPr>
              <w:shd w:val="clear" w:color="auto" w:fill="FFFFFF"/>
              <w:tabs>
                <w:tab w:val="left" w:pos="8448"/>
              </w:tabs>
              <w:spacing w:line="326" w:lineRule="exact"/>
              <w:ind w:right="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</w:t>
            </w:r>
          </w:p>
          <w:p w:rsidR="006B55A0" w:rsidRDefault="006B55A0" w:rsidP="006B55A0">
            <w:pPr>
              <w:shd w:val="clear" w:color="auto" w:fill="FFFFFF"/>
              <w:tabs>
                <w:tab w:val="left" w:pos="8448"/>
              </w:tabs>
              <w:spacing w:line="326" w:lineRule="exact"/>
              <w:ind w:right="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 по установлению факта проживания граждан в жилых помещениях, находящихся в зоне чрезвычайной ситуации, и нарушения условий их жизнедеятельности в результате чрезвычайной ситуации, и утраты ими имущества первой необходимости в результате чрезвычайной ситуации природного и техногенного характера на территории муниципального образования Надеждинский сельсовет Саракташского района Оренбургской области</w:t>
            </w:r>
          </w:p>
          <w:p w:rsidR="006B55A0" w:rsidRDefault="006B55A0" w:rsidP="006B55A0">
            <w:pPr>
              <w:shd w:val="clear" w:color="auto" w:fill="FFFFFF"/>
              <w:tabs>
                <w:tab w:val="left" w:pos="8448"/>
              </w:tabs>
              <w:spacing w:line="326" w:lineRule="exact"/>
              <w:ind w:left="6499" w:right="83" w:hanging="2246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3227"/>
              <w:gridCol w:w="567"/>
              <w:gridCol w:w="5670"/>
            </w:tblGrid>
            <w:tr w:rsidR="006B55A0" w:rsidTr="006B55A0">
              <w:tc>
                <w:tcPr>
                  <w:tcW w:w="3227" w:type="dxa"/>
                  <w:shd w:val="clear" w:color="auto" w:fill="auto"/>
                </w:tcPr>
                <w:p w:rsidR="006B55A0" w:rsidRDefault="006B55A0" w:rsidP="006B55A0">
                  <w:pPr>
                    <w:tabs>
                      <w:tab w:val="left" w:pos="8448"/>
                    </w:tabs>
                    <w:spacing w:line="326" w:lineRule="exact"/>
                    <w:ind w:right="83"/>
                    <w:jc w:val="both"/>
                  </w:pPr>
                  <w:r>
                    <w:rPr>
                      <w:sz w:val="28"/>
                      <w:szCs w:val="28"/>
                    </w:rPr>
                    <w:t>Тимко Оксана Анатольевна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6B55A0" w:rsidRDefault="006B55A0" w:rsidP="006B55A0">
                  <w:pPr>
                    <w:tabs>
                      <w:tab w:val="left" w:pos="8448"/>
                    </w:tabs>
                    <w:spacing w:line="326" w:lineRule="exact"/>
                    <w:ind w:right="83"/>
                    <w:jc w:val="both"/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670" w:type="dxa"/>
                  <w:shd w:val="clear" w:color="auto" w:fill="auto"/>
                </w:tcPr>
                <w:p w:rsidR="006B55A0" w:rsidRDefault="006B55A0" w:rsidP="006B55A0">
                  <w:pPr>
                    <w:tabs>
                      <w:tab w:val="left" w:pos="8448"/>
                    </w:tabs>
                    <w:spacing w:line="326" w:lineRule="exact"/>
                    <w:ind w:right="83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28"/>
                      <w:szCs w:val="28"/>
                    </w:rPr>
                    <w:t>глава муниципального образования, председатель комиссии</w:t>
                  </w:r>
                </w:p>
                <w:p w:rsidR="006B55A0" w:rsidRDefault="006B55A0" w:rsidP="006B55A0">
                  <w:pPr>
                    <w:tabs>
                      <w:tab w:val="left" w:pos="8448"/>
                    </w:tabs>
                    <w:spacing w:line="326" w:lineRule="exact"/>
                    <w:ind w:right="83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6B55A0" w:rsidTr="006B55A0">
              <w:tc>
                <w:tcPr>
                  <w:tcW w:w="3227" w:type="dxa"/>
                  <w:shd w:val="clear" w:color="auto" w:fill="auto"/>
                </w:tcPr>
                <w:p w:rsidR="006B55A0" w:rsidRDefault="006B55A0" w:rsidP="006B55A0">
                  <w:pPr>
                    <w:tabs>
                      <w:tab w:val="left" w:pos="8448"/>
                    </w:tabs>
                    <w:spacing w:line="326" w:lineRule="exact"/>
                    <w:ind w:right="8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Никитина Ирина Станиславовна</w:t>
                  </w:r>
                </w:p>
                <w:p w:rsidR="006B55A0" w:rsidRDefault="006B55A0" w:rsidP="006B55A0">
                  <w:pPr>
                    <w:tabs>
                      <w:tab w:val="left" w:pos="8448"/>
                    </w:tabs>
                    <w:spacing w:line="326" w:lineRule="exact"/>
                    <w:ind w:right="83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6B55A0" w:rsidRDefault="006B55A0" w:rsidP="006B55A0">
                  <w:pPr>
                    <w:tabs>
                      <w:tab w:val="left" w:pos="8448"/>
                    </w:tabs>
                    <w:spacing w:line="326" w:lineRule="exact"/>
                    <w:ind w:right="83"/>
                    <w:jc w:val="both"/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670" w:type="dxa"/>
                  <w:shd w:val="clear" w:color="auto" w:fill="auto"/>
                </w:tcPr>
                <w:p w:rsidR="006B55A0" w:rsidRDefault="006B55A0" w:rsidP="006B55A0">
                  <w:pPr>
                    <w:tabs>
                      <w:tab w:val="left" w:pos="8448"/>
                    </w:tabs>
                    <w:spacing w:line="326" w:lineRule="exact"/>
                    <w:ind w:right="83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28"/>
                      <w:szCs w:val="28"/>
                    </w:rPr>
                    <w:t>директор МОБУ Надеждинская СОШ, заместитель председателя комиссии</w:t>
                  </w:r>
                </w:p>
                <w:p w:rsidR="006B55A0" w:rsidRDefault="006B55A0" w:rsidP="006B55A0">
                  <w:pPr>
                    <w:tabs>
                      <w:tab w:val="left" w:pos="8448"/>
                    </w:tabs>
                    <w:spacing w:line="326" w:lineRule="exact"/>
                    <w:ind w:right="83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6B55A0" w:rsidTr="006B55A0">
              <w:tc>
                <w:tcPr>
                  <w:tcW w:w="3227" w:type="dxa"/>
                  <w:shd w:val="clear" w:color="auto" w:fill="auto"/>
                </w:tcPr>
                <w:p w:rsidR="006B55A0" w:rsidRDefault="006B55A0" w:rsidP="006B55A0">
                  <w:pPr>
                    <w:tabs>
                      <w:tab w:val="left" w:pos="8448"/>
                    </w:tabs>
                    <w:spacing w:line="326" w:lineRule="exact"/>
                    <w:ind w:right="83"/>
                    <w:jc w:val="both"/>
                  </w:pPr>
                  <w:r>
                    <w:rPr>
                      <w:sz w:val="28"/>
                      <w:szCs w:val="28"/>
                    </w:rPr>
                    <w:t>Яковлева Юлия Леонтьевна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6B55A0" w:rsidRDefault="006B55A0" w:rsidP="006B55A0">
                  <w:pPr>
                    <w:tabs>
                      <w:tab w:val="left" w:pos="8448"/>
                    </w:tabs>
                    <w:spacing w:line="326" w:lineRule="exact"/>
                    <w:ind w:right="83"/>
                    <w:jc w:val="both"/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670" w:type="dxa"/>
                  <w:shd w:val="clear" w:color="auto" w:fill="auto"/>
                </w:tcPr>
                <w:p w:rsidR="006B55A0" w:rsidRDefault="006B55A0" w:rsidP="006B55A0">
                  <w:pPr>
                    <w:tabs>
                      <w:tab w:val="left" w:pos="8448"/>
                    </w:tabs>
                    <w:spacing w:line="326" w:lineRule="exact"/>
                    <w:ind w:right="83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28"/>
                      <w:szCs w:val="28"/>
                    </w:rPr>
                    <w:t>специалист 1 категории сельсовета, секретарь комиссии</w:t>
                  </w:r>
                </w:p>
                <w:p w:rsidR="006B55A0" w:rsidRDefault="006B55A0" w:rsidP="006B55A0">
                  <w:pPr>
                    <w:tabs>
                      <w:tab w:val="left" w:pos="8448"/>
                    </w:tabs>
                    <w:spacing w:line="326" w:lineRule="exact"/>
                    <w:ind w:right="83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6B55A0" w:rsidTr="006B55A0">
              <w:tc>
                <w:tcPr>
                  <w:tcW w:w="9464" w:type="dxa"/>
                  <w:gridSpan w:val="3"/>
                  <w:shd w:val="clear" w:color="auto" w:fill="auto"/>
                </w:tcPr>
                <w:p w:rsidR="006B55A0" w:rsidRDefault="006B55A0" w:rsidP="006B55A0">
                  <w:pPr>
                    <w:tabs>
                      <w:tab w:val="left" w:pos="8448"/>
                    </w:tabs>
                    <w:snapToGrid w:val="0"/>
                    <w:spacing w:line="326" w:lineRule="exact"/>
                    <w:ind w:right="83"/>
                    <w:jc w:val="both"/>
                    <w:rPr>
                      <w:sz w:val="16"/>
                      <w:szCs w:val="16"/>
                    </w:rPr>
                  </w:pPr>
                </w:p>
                <w:p w:rsidR="006B55A0" w:rsidRDefault="006B55A0" w:rsidP="006B55A0">
                  <w:pPr>
                    <w:tabs>
                      <w:tab w:val="left" w:pos="8448"/>
                    </w:tabs>
                    <w:spacing w:line="326" w:lineRule="exact"/>
                    <w:ind w:right="8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Члены комиссии:</w:t>
                  </w:r>
                </w:p>
                <w:p w:rsidR="006B55A0" w:rsidRDefault="006B55A0" w:rsidP="006B55A0">
                  <w:pPr>
                    <w:tabs>
                      <w:tab w:val="left" w:pos="8448"/>
                    </w:tabs>
                    <w:spacing w:line="326" w:lineRule="exact"/>
                    <w:ind w:right="83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6B55A0" w:rsidTr="006B55A0">
              <w:tc>
                <w:tcPr>
                  <w:tcW w:w="3227" w:type="dxa"/>
                  <w:shd w:val="clear" w:color="auto" w:fill="auto"/>
                </w:tcPr>
                <w:p w:rsidR="006B55A0" w:rsidRDefault="006B55A0" w:rsidP="006B55A0">
                  <w:pPr>
                    <w:tabs>
                      <w:tab w:val="left" w:pos="8448"/>
                    </w:tabs>
                    <w:spacing w:line="326" w:lineRule="exact"/>
                    <w:ind w:right="8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Левшук</w:t>
                  </w:r>
                </w:p>
                <w:p w:rsidR="006B55A0" w:rsidRDefault="006B55A0" w:rsidP="006B55A0">
                  <w:pPr>
                    <w:tabs>
                      <w:tab w:val="left" w:pos="8448"/>
                    </w:tabs>
                    <w:spacing w:line="326" w:lineRule="exact"/>
                    <w:ind w:right="83"/>
                    <w:jc w:val="both"/>
                  </w:pPr>
                  <w:r>
                    <w:rPr>
                      <w:sz w:val="28"/>
                      <w:szCs w:val="28"/>
                    </w:rPr>
                    <w:t>Павел Николаевич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6B55A0" w:rsidRDefault="006B55A0" w:rsidP="006B55A0">
                  <w:pPr>
                    <w:tabs>
                      <w:tab w:val="left" w:pos="8448"/>
                    </w:tabs>
                    <w:spacing w:line="326" w:lineRule="exact"/>
                    <w:ind w:right="83"/>
                    <w:jc w:val="both"/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670" w:type="dxa"/>
                  <w:shd w:val="clear" w:color="auto" w:fill="auto"/>
                </w:tcPr>
                <w:p w:rsidR="006B55A0" w:rsidRDefault="006B55A0" w:rsidP="006B55A0">
                  <w:pPr>
                    <w:tabs>
                      <w:tab w:val="left" w:pos="8448"/>
                    </w:tabs>
                    <w:spacing w:line="326" w:lineRule="exact"/>
                    <w:ind w:right="83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28"/>
                      <w:szCs w:val="28"/>
                    </w:rPr>
                    <w:t>начальник отдела по делам ГОЧС администрации района (по согласованию)</w:t>
                  </w:r>
                </w:p>
                <w:p w:rsidR="006B55A0" w:rsidRDefault="006B55A0" w:rsidP="006B55A0">
                  <w:pPr>
                    <w:tabs>
                      <w:tab w:val="left" w:pos="8448"/>
                    </w:tabs>
                    <w:spacing w:line="326" w:lineRule="exact"/>
                    <w:ind w:right="83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6B55A0" w:rsidTr="006B55A0">
              <w:tc>
                <w:tcPr>
                  <w:tcW w:w="3227" w:type="dxa"/>
                  <w:shd w:val="clear" w:color="auto" w:fill="auto"/>
                </w:tcPr>
                <w:p w:rsidR="006B55A0" w:rsidRDefault="006B55A0" w:rsidP="006B55A0">
                  <w:pPr>
                    <w:tabs>
                      <w:tab w:val="left" w:pos="8448"/>
                    </w:tabs>
                    <w:spacing w:line="326" w:lineRule="exact"/>
                    <w:ind w:right="8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Винарский</w:t>
                  </w:r>
                </w:p>
                <w:p w:rsidR="006B55A0" w:rsidRDefault="006B55A0" w:rsidP="006B55A0">
                  <w:pPr>
                    <w:tabs>
                      <w:tab w:val="left" w:pos="8448"/>
                    </w:tabs>
                    <w:spacing w:line="326" w:lineRule="exact"/>
                    <w:ind w:right="83"/>
                    <w:jc w:val="both"/>
                  </w:pPr>
                  <w:r>
                    <w:rPr>
                      <w:sz w:val="28"/>
                      <w:szCs w:val="28"/>
                    </w:rPr>
                    <w:lastRenderedPageBreak/>
                    <w:t>Василий Дмитриевич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6B55A0" w:rsidRDefault="006B55A0" w:rsidP="006B55A0">
                  <w:pPr>
                    <w:tabs>
                      <w:tab w:val="left" w:pos="8448"/>
                    </w:tabs>
                    <w:spacing w:line="326" w:lineRule="exact"/>
                    <w:ind w:right="83"/>
                    <w:jc w:val="both"/>
                  </w:pPr>
                  <w:r>
                    <w:rPr>
                      <w:sz w:val="28"/>
                      <w:szCs w:val="28"/>
                    </w:rPr>
                    <w:lastRenderedPageBreak/>
                    <w:t>-</w:t>
                  </w:r>
                </w:p>
              </w:tc>
              <w:tc>
                <w:tcPr>
                  <w:tcW w:w="5670" w:type="dxa"/>
                  <w:shd w:val="clear" w:color="auto" w:fill="auto"/>
                </w:tcPr>
                <w:p w:rsidR="006B55A0" w:rsidRDefault="006B55A0" w:rsidP="006B55A0">
                  <w:pPr>
                    <w:tabs>
                      <w:tab w:val="left" w:pos="8448"/>
                    </w:tabs>
                    <w:spacing w:line="326" w:lineRule="exact"/>
                    <w:ind w:right="83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28"/>
                      <w:szCs w:val="28"/>
                    </w:rPr>
                    <w:t xml:space="preserve">директор ГБУСО «Комплексный центр </w:t>
                  </w:r>
                  <w:r>
                    <w:rPr>
                      <w:sz w:val="28"/>
                      <w:szCs w:val="28"/>
                    </w:rPr>
                    <w:lastRenderedPageBreak/>
                    <w:t>социальной поддержки населения» в Саракташском районе (по согласованию).</w:t>
                  </w:r>
                </w:p>
                <w:p w:rsidR="006B55A0" w:rsidRDefault="006B55A0" w:rsidP="006B55A0">
                  <w:pPr>
                    <w:tabs>
                      <w:tab w:val="left" w:pos="8448"/>
                    </w:tabs>
                    <w:spacing w:line="326" w:lineRule="exact"/>
                    <w:ind w:right="83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6B55A0" w:rsidTr="006B55A0">
              <w:tc>
                <w:tcPr>
                  <w:tcW w:w="9464" w:type="dxa"/>
                  <w:gridSpan w:val="3"/>
                  <w:shd w:val="clear" w:color="auto" w:fill="auto"/>
                </w:tcPr>
                <w:p w:rsidR="006B55A0" w:rsidRDefault="006B55A0" w:rsidP="006B55A0">
                  <w:pPr>
                    <w:tabs>
                      <w:tab w:val="left" w:pos="8448"/>
                    </w:tabs>
                    <w:spacing w:line="326" w:lineRule="exact"/>
                    <w:ind w:right="83"/>
                    <w:jc w:val="both"/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 </w:t>
                  </w:r>
                </w:p>
              </w:tc>
            </w:tr>
          </w:tbl>
          <w:p w:rsidR="006B55A0" w:rsidRDefault="006B55A0" w:rsidP="006B55A0">
            <w:pPr>
              <w:shd w:val="clear" w:color="auto" w:fill="FFFFFF"/>
              <w:tabs>
                <w:tab w:val="left" w:pos="8448"/>
              </w:tabs>
              <w:spacing w:line="326" w:lineRule="exact"/>
              <w:ind w:right="83"/>
              <w:jc w:val="both"/>
              <w:rPr>
                <w:sz w:val="28"/>
                <w:szCs w:val="28"/>
              </w:rPr>
            </w:pPr>
          </w:p>
          <w:p w:rsidR="006B55A0" w:rsidRDefault="006B55A0" w:rsidP="006B55A0">
            <w:pPr>
              <w:shd w:val="clear" w:color="auto" w:fill="FFFFFF"/>
              <w:tabs>
                <w:tab w:val="left" w:pos="8448"/>
              </w:tabs>
              <w:spacing w:line="326" w:lineRule="exact"/>
              <w:ind w:left="6499" w:right="83" w:hanging="2246"/>
              <w:jc w:val="both"/>
              <w:rPr>
                <w:sz w:val="28"/>
                <w:szCs w:val="28"/>
              </w:rPr>
            </w:pPr>
          </w:p>
          <w:p w:rsidR="006B55A0" w:rsidRDefault="006B55A0" w:rsidP="006B55A0">
            <w:pPr>
              <w:shd w:val="clear" w:color="auto" w:fill="FFFFFF"/>
              <w:tabs>
                <w:tab w:val="left" w:pos="8448"/>
              </w:tabs>
              <w:spacing w:line="326" w:lineRule="exact"/>
              <w:ind w:right="83"/>
              <w:jc w:val="both"/>
              <w:rPr>
                <w:sz w:val="28"/>
                <w:szCs w:val="28"/>
              </w:rPr>
            </w:pPr>
          </w:p>
          <w:p w:rsidR="006B55A0" w:rsidRDefault="006B55A0" w:rsidP="006B55A0">
            <w:pPr>
              <w:shd w:val="clear" w:color="auto" w:fill="FFFFFF"/>
              <w:tabs>
                <w:tab w:val="left" w:pos="8448"/>
              </w:tabs>
              <w:spacing w:line="326" w:lineRule="exact"/>
              <w:ind w:right="83"/>
              <w:jc w:val="both"/>
              <w:rPr>
                <w:sz w:val="28"/>
                <w:szCs w:val="28"/>
              </w:rPr>
            </w:pPr>
          </w:p>
          <w:p w:rsidR="006B55A0" w:rsidRDefault="006B55A0" w:rsidP="006B55A0">
            <w:pPr>
              <w:shd w:val="clear" w:color="auto" w:fill="FFFFFF"/>
              <w:tabs>
                <w:tab w:val="left" w:pos="8448"/>
              </w:tabs>
              <w:spacing w:line="326" w:lineRule="exact"/>
              <w:ind w:right="83"/>
              <w:jc w:val="both"/>
              <w:rPr>
                <w:sz w:val="28"/>
                <w:szCs w:val="28"/>
              </w:rPr>
            </w:pPr>
          </w:p>
          <w:p w:rsidR="006B55A0" w:rsidRDefault="006B55A0" w:rsidP="006B55A0">
            <w:pPr>
              <w:shd w:val="clear" w:color="auto" w:fill="FFFFFF"/>
              <w:tabs>
                <w:tab w:val="left" w:pos="8448"/>
              </w:tabs>
              <w:spacing w:line="326" w:lineRule="exact"/>
              <w:ind w:right="83"/>
              <w:jc w:val="both"/>
              <w:rPr>
                <w:sz w:val="28"/>
                <w:szCs w:val="28"/>
              </w:rPr>
            </w:pPr>
          </w:p>
          <w:p w:rsidR="006B55A0" w:rsidRDefault="006B55A0" w:rsidP="006B55A0">
            <w:pPr>
              <w:shd w:val="clear" w:color="auto" w:fill="FFFFFF"/>
              <w:tabs>
                <w:tab w:val="left" w:pos="8448"/>
              </w:tabs>
              <w:spacing w:line="326" w:lineRule="exact"/>
              <w:ind w:right="83"/>
              <w:jc w:val="both"/>
              <w:rPr>
                <w:sz w:val="28"/>
                <w:szCs w:val="28"/>
              </w:rPr>
            </w:pPr>
          </w:p>
          <w:p w:rsidR="006B55A0" w:rsidRDefault="006B55A0" w:rsidP="006B55A0">
            <w:pPr>
              <w:shd w:val="clear" w:color="auto" w:fill="FFFFFF"/>
              <w:tabs>
                <w:tab w:val="left" w:pos="8448"/>
              </w:tabs>
              <w:spacing w:line="326" w:lineRule="exact"/>
              <w:ind w:right="83"/>
              <w:jc w:val="both"/>
              <w:rPr>
                <w:sz w:val="28"/>
                <w:szCs w:val="28"/>
              </w:rPr>
            </w:pPr>
          </w:p>
          <w:p w:rsidR="006B55A0" w:rsidRDefault="006B55A0" w:rsidP="006B55A0">
            <w:pPr>
              <w:shd w:val="clear" w:color="auto" w:fill="FFFFFF"/>
              <w:tabs>
                <w:tab w:val="left" w:pos="8448"/>
              </w:tabs>
              <w:spacing w:line="326" w:lineRule="exact"/>
              <w:ind w:right="83"/>
              <w:jc w:val="both"/>
              <w:rPr>
                <w:sz w:val="28"/>
                <w:szCs w:val="28"/>
              </w:rPr>
            </w:pPr>
          </w:p>
          <w:p w:rsidR="006B55A0" w:rsidRDefault="006B55A0" w:rsidP="006B55A0">
            <w:pPr>
              <w:shd w:val="clear" w:color="auto" w:fill="FFFFFF"/>
              <w:tabs>
                <w:tab w:val="left" w:pos="8448"/>
              </w:tabs>
              <w:spacing w:line="326" w:lineRule="exact"/>
              <w:ind w:right="83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4656"/>
              <w:gridCol w:w="5233"/>
            </w:tblGrid>
            <w:tr w:rsidR="006B55A0" w:rsidTr="006B55A0">
              <w:tc>
                <w:tcPr>
                  <w:tcW w:w="4656" w:type="dxa"/>
                  <w:shd w:val="clear" w:color="auto" w:fill="auto"/>
                </w:tcPr>
                <w:p w:rsidR="006B55A0" w:rsidRDefault="006B55A0" w:rsidP="006B55A0">
                  <w:pPr>
                    <w:snapToGrid w:val="0"/>
                    <w:ind w:right="-543"/>
                    <w:jc w:val="both"/>
                    <w:rPr>
                      <w:sz w:val="28"/>
                      <w:szCs w:val="28"/>
                    </w:rPr>
                  </w:pPr>
                </w:p>
                <w:p w:rsidR="006B55A0" w:rsidRDefault="006B55A0" w:rsidP="006B55A0">
                  <w:pPr>
                    <w:ind w:right="-543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233" w:type="dxa"/>
                  <w:shd w:val="clear" w:color="auto" w:fill="auto"/>
                </w:tcPr>
                <w:p w:rsidR="006B55A0" w:rsidRDefault="006B55A0" w:rsidP="006B55A0">
                  <w:pPr>
                    <w:ind w:right="-54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№ 2</w:t>
                  </w:r>
                </w:p>
                <w:p w:rsidR="006B55A0" w:rsidRDefault="006B55A0" w:rsidP="006B55A0">
                  <w:pPr>
                    <w:ind w:right="3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постановлению администрации муниципального образования Надеждинский сельсовет Саракташского района Оренбургской области</w:t>
                  </w:r>
                </w:p>
                <w:p w:rsidR="006B55A0" w:rsidRDefault="006B55A0" w:rsidP="006B55A0">
                  <w:pPr>
                    <w:jc w:val="both"/>
                  </w:pPr>
                  <w:r>
                    <w:rPr>
                      <w:sz w:val="28"/>
                      <w:szCs w:val="28"/>
                    </w:rPr>
                    <w:t>от  24.04.2024  №  36-п</w:t>
                  </w:r>
                </w:p>
              </w:tc>
            </w:tr>
          </w:tbl>
          <w:p w:rsidR="006B55A0" w:rsidRDefault="006B55A0" w:rsidP="006B55A0">
            <w:pPr>
              <w:pStyle w:val="210"/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6B55A0" w:rsidRDefault="006B55A0" w:rsidP="006B55A0">
            <w:pPr>
              <w:shd w:val="clear" w:color="auto" w:fill="FFFFFF"/>
              <w:tabs>
                <w:tab w:val="left" w:pos="8448"/>
              </w:tabs>
              <w:spacing w:line="326" w:lineRule="exact"/>
              <w:ind w:right="8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Порядок</w:t>
            </w:r>
            <w:r>
              <w:rPr>
                <w:b/>
                <w:sz w:val="28"/>
                <w:szCs w:val="28"/>
              </w:rPr>
              <w:br/>
              <w:t>работы Комиссии по установлению фактов проживания граждан в жилых помещениях, находящихся в зоне чрезвычайной ситуации, и нарушения условий их жизнедеятельности в результате чрезвычайной ситуации, и утраты ими имущества первой необходимости в результате чрезвычайной ситуации природного и техногенного характера на территории муниципального образования Надеждинский сельсовет Саракташского района Оренбургской области</w:t>
            </w:r>
          </w:p>
          <w:p w:rsidR="006B55A0" w:rsidRDefault="006B55A0" w:rsidP="006B55A0">
            <w:pPr>
              <w:jc w:val="both"/>
              <w:rPr>
                <w:sz w:val="28"/>
                <w:szCs w:val="28"/>
              </w:rPr>
            </w:pPr>
          </w:p>
          <w:p w:rsidR="006B55A0" w:rsidRDefault="006B55A0" w:rsidP="006B55A0">
            <w:pPr>
              <w:numPr>
                <w:ilvl w:val="0"/>
                <w:numId w:val="2"/>
              </w:numPr>
              <w:jc w:val="both"/>
              <w:rPr>
                <w:b/>
                <w:sz w:val="28"/>
                <w:szCs w:val="28"/>
              </w:rPr>
            </w:pPr>
            <w:bookmarkStart w:id="1" w:name="sub_2001"/>
            <w:r>
              <w:rPr>
                <w:b/>
                <w:sz w:val="28"/>
                <w:szCs w:val="28"/>
              </w:rPr>
              <w:t>Общие положения</w:t>
            </w:r>
          </w:p>
          <w:p w:rsidR="006B55A0" w:rsidRDefault="006B55A0" w:rsidP="006B55A0">
            <w:pPr>
              <w:jc w:val="both"/>
              <w:rPr>
                <w:b/>
                <w:sz w:val="28"/>
                <w:szCs w:val="28"/>
              </w:rPr>
            </w:pPr>
          </w:p>
          <w:p w:rsidR="006B55A0" w:rsidRDefault="006B55A0" w:rsidP="006B55A0">
            <w:pPr>
              <w:ind w:firstLine="567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Настоящий Порядок работы Комиссии по установлению факта проживания граждан в жилых помещениях, находящихся в зоне чрезвычайной ситуации (далее – Комиссия), нарушения условий их жизнедеятельности в результате чрезвычайной ситуации, а также фактов утраты ими имущества первой необходимости в результате чрезвычайной ситуации(далее - Порядок),  разработан в соответствии с </w:t>
            </w:r>
            <w:hyperlink r:id="rId8" w:history="1">
              <w:r>
                <w:rPr>
                  <w:rStyle w:val="a6"/>
                  <w:color w:val="000000"/>
                  <w:sz w:val="28"/>
                  <w:szCs w:val="28"/>
                </w:rPr>
                <w:t>постановлением</w:t>
              </w:r>
            </w:hyperlink>
            <w:r>
              <w:rPr>
                <w:sz w:val="28"/>
                <w:szCs w:val="28"/>
              </w:rPr>
              <w:t xml:space="preserve"> Правительства Оренбургской области от 22.06.2022 № 609-пп «Об утверждении Положения об оказании гражданам, проживающим на территории Оренбургской области, финансовой помощи в связи с утратой ими имущества первой необходимости в результате чрезвычайных ситуаций природного и техногенного характера», </w:t>
            </w:r>
            <w:hyperlink r:id="rId9" w:history="1">
              <w:r>
                <w:rPr>
                  <w:rStyle w:val="a6"/>
                  <w:color w:val="000000"/>
                  <w:sz w:val="28"/>
                  <w:szCs w:val="28"/>
                </w:rPr>
                <w:t>Методическими рекомендациями</w:t>
              </w:r>
            </w:hyperlink>
            <w:r>
              <w:rPr>
                <w:sz w:val="28"/>
                <w:szCs w:val="28"/>
              </w:rPr>
              <w:t xml:space="preserve"> по порядку подготовки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 члена семьи) и единовременного пособия в связи с получением вреда здоровью при ликвидации последствий чрезвычайной ситуации природного и техногенного характера), утвержденными </w:t>
            </w:r>
            <w:r>
              <w:rPr>
                <w:sz w:val="28"/>
                <w:szCs w:val="28"/>
              </w:rPr>
              <w:lastRenderedPageBreak/>
              <w:t>Министерством Российской Федерации России по делам гражданской обороны, чрезвычайным ситуациям и ликвидации последствий стихийных бедствий от 3 марта 2022 года № 2-4-71-7-11 (далее - Методические рекомендации).</w:t>
            </w:r>
          </w:p>
          <w:p w:rsidR="006B55A0" w:rsidRDefault="006B55A0" w:rsidP="006B55A0">
            <w:pPr>
              <w:ind w:firstLine="567"/>
              <w:jc w:val="both"/>
              <w:rPr>
                <w:bCs/>
                <w:sz w:val="28"/>
                <w:szCs w:val="28"/>
              </w:rPr>
            </w:pPr>
            <w:bookmarkStart w:id="2" w:name="sub_2002"/>
            <w:bookmarkEnd w:id="1"/>
            <w:r>
              <w:rPr>
                <w:bCs/>
                <w:sz w:val="28"/>
                <w:szCs w:val="28"/>
              </w:rPr>
              <w:t>1.2. Целью работы Комиссии является подготовка списков граждан в соответствии Постановлением Правительства Оренбургской области от 31.01.2023 №85-пп «О единовременной материальной помощи и единовременных пособиях гражданам в случаях возникновения чрезвычайных ситуаций природного и техногенного характера на территории Оренбургской области», для получения гражданами единовременной материальной помощи и (или) финансовой помощи в связи с утратой ими имущества первой необходимости.</w:t>
            </w:r>
          </w:p>
          <w:p w:rsidR="006B55A0" w:rsidRDefault="006B55A0" w:rsidP="006B55A0">
            <w:pPr>
              <w:ind w:firstLine="567"/>
              <w:jc w:val="both"/>
              <w:rPr>
                <w:sz w:val="28"/>
                <w:szCs w:val="28"/>
              </w:rPr>
            </w:pPr>
            <w:bookmarkStart w:id="3" w:name="sub_2003"/>
            <w:bookmarkEnd w:id="2"/>
            <w:r>
              <w:rPr>
                <w:bCs/>
                <w:sz w:val="28"/>
                <w:szCs w:val="28"/>
              </w:rPr>
              <w:t>1.3. Задачами Комиссии является установление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чрезвычайной ситуации (далее по тексту - ЧС), и подготовка заключений по установленным фактам.</w:t>
            </w:r>
            <w:bookmarkEnd w:id="3"/>
          </w:p>
          <w:p w:rsidR="006B55A0" w:rsidRDefault="006B55A0" w:rsidP="006B55A0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Состав комиссии утверждается постановлением администрации сельсовета.</w:t>
            </w:r>
          </w:p>
          <w:p w:rsidR="006B55A0" w:rsidRDefault="006B55A0" w:rsidP="006B55A0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 Председатель комиссии руководит работой комиссии. В отсутствие председателя комиссии его полномочия исполняет заместитель председателя комиссии.</w:t>
            </w:r>
          </w:p>
          <w:p w:rsidR="006B55A0" w:rsidRDefault="006B55A0" w:rsidP="006B55A0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 Деятельность комиссии осуществляется на основе коллегиального обсуждения.</w:t>
            </w:r>
          </w:p>
          <w:p w:rsidR="006B55A0" w:rsidRDefault="006B55A0" w:rsidP="006B55A0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 Решение комиссии считается правомочным при участии в заседании не менее половины членов комиссии.</w:t>
            </w:r>
          </w:p>
          <w:p w:rsidR="006B55A0" w:rsidRDefault="006B55A0" w:rsidP="006B55A0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комиссии принимается простым большинством голосов от числа присутствующих на заседании членов комиссии путем открытого голосования. </w:t>
            </w:r>
          </w:p>
          <w:p w:rsidR="006B55A0" w:rsidRDefault="006B55A0" w:rsidP="006B55A0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случае равенства голосов председатель (председательствующий на заседании) комиссии имеет право решающего голоса.</w:t>
            </w:r>
          </w:p>
          <w:p w:rsidR="006B55A0" w:rsidRDefault="006B55A0" w:rsidP="006B55A0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 Решение комиссии оформляется заключением, которое подписывается всеми присутствующими на заседании членами комиссии.</w:t>
            </w:r>
          </w:p>
          <w:p w:rsidR="006B55A0" w:rsidRDefault="006B55A0" w:rsidP="006B55A0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Ответственным лицом за оформление заключения комиссии является секретарь комиссии, который оформляет заключение комиссии непосредственно после ее заседания.</w:t>
            </w:r>
          </w:p>
          <w:p w:rsidR="006B55A0" w:rsidRDefault="006B55A0" w:rsidP="006B55A0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6B55A0" w:rsidRDefault="006B55A0" w:rsidP="006B55A0">
            <w:pPr>
              <w:pStyle w:val="1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II. Установление факта </w:t>
            </w:r>
          </w:p>
          <w:p w:rsidR="006B55A0" w:rsidRDefault="006B55A0" w:rsidP="006B55A0">
            <w:pPr>
              <w:pStyle w:val="1"/>
              <w:ind w:firstLine="567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проживания граждан в жилых помещениях, находящихся в зоне ЧС</w:t>
            </w:r>
          </w:p>
          <w:p w:rsidR="006B55A0" w:rsidRDefault="006B55A0" w:rsidP="006B55A0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  <w:p w:rsidR="006B55A0" w:rsidRDefault="006B55A0" w:rsidP="006B55A0">
            <w:pPr>
              <w:ind w:firstLine="567"/>
              <w:jc w:val="both"/>
              <w:rPr>
                <w:sz w:val="28"/>
                <w:szCs w:val="28"/>
              </w:rPr>
            </w:pPr>
            <w:bookmarkStart w:id="4" w:name="sub_2004"/>
            <w:r>
              <w:rPr>
                <w:sz w:val="28"/>
                <w:szCs w:val="28"/>
              </w:rPr>
              <w:t>2.1. Факт проживания граждан в жилых помещениях, находящихся в зоне ЧС устанавливается заключением комиссии на основании следующих критериев:</w:t>
            </w:r>
          </w:p>
          <w:bookmarkEnd w:id="4"/>
          <w:p w:rsidR="006B55A0" w:rsidRDefault="006B55A0" w:rsidP="006B55A0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гражданин зарегистрирован по месту жительства в жилом помещении, которое попало в зону ЧС, при введении режима ЧС для соответствующих органов управления и сил единой государственной системы предупреждения и ЧС;</w:t>
            </w:r>
          </w:p>
          <w:p w:rsidR="006B55A0" w:rsidRDefault="006B55A0" w:rsidP="006B55A0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гражданин зарегистрирован по месту пребывания в жилом помещении, которое попало в зону ЧС, при введении режима ЧС для соответствующих органов управления и сил единой государственной </w:t>
            </w:r>
            <w:r>
              <w:rPr>
                <w:sz w:val="28"/>
                <w:szCs w:val="28"/>
              </w:rPr>
              <w:lastRenderedPageBreak/>
              <w:t>системы предупреждения и ликвидации ЧС;</w:t>
            </w:r>
          </w:p>
          <w:p w:rsidR="006B55A0" w:rsidRDefault="006B55A0" w:rsidP="006B55A0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имеется договор аренды жилого помещения, которое попало в зону ЧС;</w:t>
            </w:r>
          </w:p>
          <w:p w:rsidR="006B55A0" w:rsidRDefault="006B55A0" w:rsidP="006B55A0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имеется договор социального найма жилого помещения, которое попало в зону ЧС;</w:t>
            </w:r>
          </w:p>
          <w:p w:rsidR="006B55A0" w:rsidRDefault="006B55A0" w:rsidP="006B55A0">
            <w:pPr>
              <w:ind w:firstLine="567"/>
              <w:jc w:val="both"/>
              <w:rPr>
                <w:sz w:val="28"/>
                <w:szCs w:val="28"/>
              </w:rPr>
            </w:pPr>
            <w:bookmarkStart w:id="5" w:name="sub_2045"/>
            <w:r>
              <w:rPr>
                <w:sz w:val="28"/>
                <w:szCs w:val="28"/>
              </w:rPr>
              <w:t>д) в справках с места работы или учебы, справках медицинских организаций местом жительства указано жилое помещение, которое попало в зону ЧС;</w:t>
            </w:r>
          </w:p>
          <w:bookmarkEnd w:id="5"/>
          <w:p w:rsidR="006B55A0" w:rsidRDefault="006B55A0" w:rsidP="006B55A0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е) имеются документы, подтверждающие оказание медицинских, образовательных, социальных услуг и услуг почтовой связи в жилом помещении, которое попало в зону ЧС;</w:t>
            </w:r>
          </w:p>
          <w:p w:rsidR="006B55A0" w:rsidRDefault="006B55A0" w:rsidP="006B55A0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ж) имеются документы, подтверждающие оказание коммунальных услуг в жилом помещении, которое попало в зону ЧС;</w:t>
            </w:r>
          </w:p>
          <w:p w:rsidR="006B55A0" w:rsidRDefault="006B55A0" w:rsidP="006B55A0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з) иные сведения, которые могут быть предоставлены гражданином в инициативном порядке, получение которых не потребует от заявителя обращения за получением государственных (муниципальных) услуг, услуг организаций.</w:t>
            </w:r>
          </w:p>
          <w:p w:rsidR="006B55A0" w:rsidRDefault="006B55A0" w:rsidP="006B55A0">
            <w:pPr>
              <w:ind w:firstLine="567"/>
              <w:jc w:val="both"/>
              <w:rPr>
                <w:sz w:val="28"/>
                <w:szCs w:val="28"/>
              </w:rPr>
            </w:pPr>
            <w:bookmarkStart w:id="6" w:name="sub_2005"/>
            <w:r>
              <w:rPr>
                <w:sz w:val="28"/>
                <w:szCs w:val="28"/>
              </w:rPr>
              <w:t xml:space="preserve">2.2. Критерии, указанные в </w:t>
            </w:r>
            <w:hyperlink w:anchor="sub_2045" w:history="1">
              <w:r>
                <w:rPr>
                  <w:rStyle w:val="a6"/>
                  <w:color w:val="000000"/>
                  <w:sz w:val="28"/>
                  <w:szCs w:val="28"/>
                </w:rPr>
                <w:t xml:space="preserve">подпунктах «д» - «з» пункта </w:t>
              </w:r>
            </w:hyperlink>
            <w:r>
              <w:rPr>
                <w:rStyle w:val="a5"/>
                <w:color w:val="000000"/>
                <w:sz w:val="28"/>
                <w:szCs w:val="28"/>
              </w:rPr>
              <w:t>2.1.</w:t>
            </w:r>
            <w:r>
              <w:rPr>
                <w:sz w:val="28"/>
                <w:szCs w:val="28"/>
              </w:rPr>
              <w:t>, оцениваются в их совокупности, позволяющей установить факт проживания.</w:t>
            </w:r>
          </w:p>
          <w:p w:rsidR="006B55A0" w:rsidRDefault="006B55A0" w:rsidP="006B55A0">
            <w:pPr>
              <w:ind w:firstLine="567"/>
              <w:jc w:val="both"/>
              <w:rPr>
                <w:sz w:val="28"/>
                <w:szCs w:val="28"/>
              </w:rPr>
            </w:pPr>
            <w:bookmarkStart w:id="7" w:name="sub_2006"/>
            <w:bookmarkEnd w:id="6"/>
            <w:r>
              <w:rPr>
                <w:sz w:val="28"/>
                <w:szCs w:val="28"/>
              </w:rPr>
              <w:t>2.3. Факт проживания детей в возрасте до 14 лет в жилых помещениях, находящихся в зоне ЧС, устанавливается решением Комиссии, если установлен факт проживания в жилом помещении, находящемся в зоне ЧС, хотя бы одного из родителей (усыновителей, опекунов), с которым проживает ребенок.</w:t>
            </w:r>
          </w:p>
          <w:bookmarkEnd w:id="7"/>
          <w:p w:rsidR="006B55A0" w:rsidRDefault="006B55A0" w:rsidP="006B55A0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6B55A0" w:rsidRDefault="006B55A0" w:rsidP="006B55A0">
            <w:pPr>
              <w:pStyle w:val="1"/>
              <w:ind w:firstLine="567"/>
              <w:jc w:val="both"/>
              <w:rPr>
                <w:rFonts w:cs="Times New Roman"/>
                <w:b/>
                <w:sz w:val="28"/>
                <w:szCs w:val="28"/>
              </w:rPr>
            </w:pPr>
            <w:bookmarkStart w:id="8" w:name="sub_230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III. Установление факта нарушения условий жизнедеятельности граждан в результате ЧС</w:t>
            </w:r>
          </w:p>
          <w:bookmarkEnd w:id="8"/>
          <w:p w:rsidR="006B55A0" w:rsidRDefault="006B55A0" w:rsidP="006B55A0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  <w:p w:rsidR="006B55A0" w:rsidRDefault="006B55A0" w:rsidP="006B55A0">
            <w:pPr>
              <w:ind w:firstLine="567"/>
              <w:jc w:val="both"/>
              <w:rPr>
                <w:sz w:val="28"/>
                <w:szCs w:val="28"/>
              </w:rPr>
            </w:pPr>
            <w:bookmarkStart w:id="9" w:name="sub_2007"/>
            <w:r>
              <w:rPr>
                <w:sz w:val="28"/>
                <w:szCs w:val="28"/>
              </w:rPr>
              <w:t xml:space="preserve">3.1. Установление факта нарушения условий жизнедеятельности граждан в результате воздействия поражающих факторов источника чрезвычайной ситуации осуществляется порядком, установленным </w:t>
            </w:r>
            <w:hyperlink r:id="rId10" w:history="1">
              <w:r>
                <w:rPr>
                  <w:rStyle w:val="a6"/>
                  <w:color w:val="000000"/>
                  <w:sz w:val="28"/>
                  <w:szCs w:val="28"/>
                </w:rPr>
                <w:t>Приказом</w:t>
              </w:r>
            </w:hyperlink>
            <w:r>
              <w:rPr>
                <w:sz w:val="28"/>
                <w:szCs w:val="28"/>
              </w:rPr>
              <w:t xml:space="preserve"> МЧС России от 30 декабря 2011 года № 795 «Об утверждении Порядка установления факта нарушения условий жизнедеятельности при аварии на опасном объекте, включая критерии, по которым устанавливается указанный факт».</w:t>
            </w:r>
          </w:p>
          <w:p w:rsidR="006B55A0" w:rsidRDefault="006B55A0" w:rsidP="006B55A0">
            <w:pPr>
              <w:ind w:firstLine="567"/>
              <w:jc w:val="both"/>
              <w:rPr>
                <w:sz w:val="28"/>
                <w:szCs w:val="28"/>
              </w:rPr>
            </w:pPr>
            <w:bookmarkStart w:id="10" w:name="sub_2008"/>
            <w:bookmarkEnd w:id="9"/>
            <w:r>
              <w:rPr>
                <w:sz w:val="28"/>
                <w:szCs w:val="28"/>
              </w:rPr>
              <w:t xml:space="preserve">3.2. </w:t>
            </w:r>
            <w:bookmarkStart w:id="11" w:name="sub_2009"/>
            <w:bookmarkEnd w:id="10"/>
            <w:r>
              <w:rPr>
                <w:sz w:val="28"/>
                <w:szCs w:val="28"/>
              </w:rPr>
              <w:t>Невозможность осуществления транспортного сообщения между территорией проживания граждан и иными территориями, где условия жизнедеятельности не были нарушены, устанавливается на основании официальной информации.</w:t>
            </w:r>
          </w:p>
          <w:bookmarkEnd w:id="11"/>
          <w:p w:rsidR="006B55A0" w:rsidRDefault="006B55A0" w:rsidP="006B55A0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6B55A0" w:rsidRDefault="006B55A0" w:rsidP="006B55A0">
            <w:pPr>
              <w:pStyle w:val="1"/>
              <w:ind w:firstLine="567"/>
              <w:jc w:val="both"/>
              <w:rPr>
                <w:rFonts w:cs="Times New Roman"/>
                <w:b/>
                <w:sz w:val="28"/>
                <w:szCs w:val="28"/>
              </w:rPr>
            </w:pPr>
            <w:bookmarkStart w:id="12" w:name="sub_240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IV. Установление факта утраты имущества первой необходимости гражданами в результате ЧС</w:t>
            </w:r>
          </w:p>
          <w:bookmarkEnd w:id="12"/>
          <w:p w:rsidR="006B55A0" w:rsidRDefault="006B55A0" w:rsidP="006B55A0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  <w:p w:rsidR="006B55A0" w:rsidRDefault="006B55A0" w:rsidP="006B55A0">
            <w:pPr>
              <w:ind w:firstLine="567"/>
              <w:jc w:val="both"/>
              <w:rPr>
                <w:sz w:val="28"/>
                <w:szCs w:val="28"/>
              </w:rPr>
            </w:pPr>
            <w:bookmarkStart w:id="13" w:name="sub_2010"/>
            <w:r>
              <w:rPr>
                <w:sz w:val="28"/>
                <w:szCs w:val="28"/>
              </w:rPr>
              <w:t xml:space="preserve">4.1. 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определенный </w:t>
            </w:r>
            <w:hyperlink r:id="rId11" w:history="1">
              <w:r>
                <w:rPr>
                  <w:rStyle w:val="a6"/>
                  <w:color w:val="000000"/>
                  <w:sz w:val="28"/>
                  <w:szCs w:val="28"/>
                </w:rPr>
                <w:t>правилами</w:t>
              </w:r>
            </w:hyperlink>
            <w:r>
              <w:rPr>
                <w:sz w:val="28"/>
                <w:szCs w:val="28"/>
              </w:rPr>
              <w:t xml:space="preserve"> предоставления иных межбюджетных трансфертов из федерального бюджета, источником финансового обеспечения которых являются бюджетные ассигнования резервного фонда Правительства Российской Федерации, бюджетам </w:t>
            </w:r>
            <w:r>
              <w:rPr>
                <w:sz w:val="28"/>
                <w:szCs w:val="28"/>
              </w:rPr>
              <w:lastRenderedPageBreak/>
              <w:t>субъектов Российской Федерации на финансовое обеспечение отдельных мер по ликвидации чрезвычайных ситуаций природного и техногенного характера, осуществления компенсационных выплат физическим и юридическим лицам, которым был причинен ущерб в результате террористического акта, и возмещения вреда, причиненного при пресечении террористического акта правомерными действиями</w:t>
            </w:r>
            <w:bookmarkStart w:id="14" w:name="_GoBack"/>
            <w:bookmarkEnd w:id="14"/>
            <w:r>
              <w:rPr>
                <w:sz w:val="28"/>
                <w:szCs w:val="28"/>
              </w:rPr>
              <w:t xml:space="preserve">, утвержденными </w:t>
            </w:r>
            <w:hyperlink r:id="rId12" w:history="1">
              <w:r>
                <w:rPr>
                  <w:rStyle w:val="a6"/>
                  <w:color w:val="000000"/>
                  <w:sz w:val="28"/>
                  <w:szCs w:val="28"/>
                </w:rPr>
                <w:t>Постановлением</w:t>
              </w:r>
            </w:hyperlink>
            <w:r>
              <w:rPr>
                <w:sz w:val="28"/>
                <w:szCs w:val="28"/>
              </w:rPr>
              <w:t xml:space="preserve"> Правительства Российской Федерации от 28 декабря 2019 года № 1928.</w:t>
            </w:r>
          </w:p>
          <w:p w:rsidR="006B55A0" w:rsidRDefault="006B55A0" w:rsidP="006B55A0">
            <w:pPr>
              <w:ind w:firstLine="567"/>
              <w:jc w:val="both"/>
              <w:rPr>
                <w:b/>
                <w:sz w:val="28"/>
                <w:szCs w:val="28"/>
              </w:rPr>
            </w:pPr>
            <w:bookmarkStart w:id="15" w:name="sub_2011"/>
            <w:bookmarkEnd w:id="13"/>
            <w:r>
              <w:rPr>
                <w:sz w:val="28"/>
                <w:szCs w:val="28"/>
              </w:rPr>
              <w:t>4.2. Факт и степень утраты имущества первой необходимости устанавливается решением комиссии в соответствии с разделом IV Методических рекомендаций по порядку подготовки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характера, утвержденных МЧС России 03.03.2022 № 2-4-71-7-11.</w:t>
            </w:r>
          </w:p>
          <w:bookmarkEnd w:id="15"/>
          <w:p w:rsidR="006B55A0" w:rsidRDefault="006B55A0" w:rsidP="006B55A0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  <w:p w:rsidR="006B55A0" w:rsidRDefault="006B55A0" w:rsidP="006B55A0">
            <w:pPr>
              <w:pStyle w:val="1"/>
              <w:ind w:firstLine="567"/>
              <w:jc w:val="both"/>
              <w:rPr>
                <w:rFonts w:cs="Times New Roman"/>
                <w:b/>
                <w:sz w:val="28"/>
                <w:szCs w:val="28"/>
              </w:rPr>
            </w:pPr>
            <w:bookmarkStart w:id="16" w:name="sub_250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V. Подготовка заключения об установлении факта проживания в жилом помещении, находящемся в зоне ЧС, и факта нарушения условий жизнедеятельности гражданина в результате ЧСи утраты ими имущества первой необходимости в результате ЧС</w:t>
            </w:r>
          </w:p>
          <w:bookmarkEnd w:id="16"/>
          <w:p w:rsidR="006B55A0" w:rsidRDefault="006B55A0" w:rsidP="006B55A0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  <w:p w:rsidR="006B55A0" w:rsidRDefault="006B55A0" w:rsidP="006B55A0">
            <w:pPr>
              <w:ind w:firstLine="567"/>
              <w:jc w:val="both"/>
              <w:rPr>
                <w:sz w:val="28"/>
                <w:szCs w:val="28"/>
              </w:rPr>
            </w:pPr>
            <w:bookmarkStart w:id="17" w:name="sub_2012"/>
            <w:r>
              <w:rPr>
                <w:sz w:val="28"/>
                <w:szCs w:val="28"/>
              </w:rPr>
              <w:t>5.1. Заключения Комиссии об установлении факта проживания в жилом помещении, находящемся в зоне ЧС, и факта нарушения условий жизнедеятельности гражданина в результате ЧС (далее - заключение об установлении фактов проживания и нарушения условий жизнедеятельности), составляются по форме, утвержденной Министерством Российской Федерации России по делам гражданской обороны, чрезвычайным ситуациям и ликвидации последствий стихийных бедствий от 3 марта 2022 года № 2-4-71-7-11.</w:t>
            </w:r>
          </w:p>
          <w:p w:rsidR="006B55A0" w:rsidRDefault="006B55A0" w:rsidP="006B55A0">
            <w:pPr>
              <w:ind w:firstLine="567"/>
              <w:jc w:val="both"/>
              <w:rPr>
                <w:sz w:val="28"/>
                <w:szCs w:val="28"/>
              </w:rPr>
            </w:pPr>
            <w:bookmarkStart w:id="18" w:name="sub_2013"/>
            <w:bookmarkEnd w:id="17"/>
            <w:r>
              <w:rPr>
                <w:sz w:val="28"/>
                <w:szCs w:val="28"/>
              </w:rPr>
              <w:t>5.2. Заключение об установлении фактов проживания и нарушения условий жизнедеятельности подготавливается Комиссией на одного или нескольких граждан, проживающих в одном жилом помещении, находящемся в зоне ЧС.</w:t>
            </w:r>
          </w:p>
          <w:p w:rsidR="006B55A0" w:rsidRDefault="006B55A0" w:rsidP="006B55A0">
            <w:pPr>
              <w:ind w:firstLine="567"/>
              <w:jc w:val="both"/>
              <w:rPr>
                <w:sz w:val="28"/>
                <w:szCs w:val="28"/>
              </w:rPr>
            </w:pPr>
            <w:bookmarkStart w:id="19" w:name="sub_2014"/>
            <w:bookmarkEnd w:id="18"/>
            <w:r>
              <w:rPr>
                <w:sz w:val="28"/>
                <w:szCs w:val="28"/>
              </w:rPr>
              <w:t>5.3. Заключение об установлении фактов проживания и нарушения условий жизнедеятельности подписывается всеми членами Комиссии. Граждане, нуждающиеся в получении единовременной материальной помощи, ознакамливаются с заключением.</w:t>
            </w:r>
          </w:p>
          <w:p w:rsidR="006B55A0" w:rsidRDefault="006B55A0" w:rsidP="006B55A0">
            <w:pPr>
              <w:ind w:firstLine="567"/>
              <w:jc w:val="both"/>
              <w:rPr>
                <w:sz w:val="28"/>
                <w:szCs w:val="28"/>
              </w:rPr>
            </w:pPr>
            <w:bookmarkStart w:id="20" w:name="sub_2015"/>
            <w:bookmarkEnd w:id="19"/>
            <w:r>
              <w:rPr>
                <w:sz w:val="28"/>
                <w:szCs w:val="28"/>
              </w:rPr>
              <w:t>5.4. Заключение об установлении фактов проживания и нарушения условий жизнедеятельности утверждается главой Саракташского района.</w:t>
            </w:r>
          </w:p>
          <w:p w:rsidR="006B55A0" w:rsidRDefault="006B55A0" w:rsidP="006B55A0">
            <w:pPr>
              <w:ind w:firstLine="567"/>
              <w:jc w:val="both"/>
              <w:rPr>
                <w:sz w:val="28"/>
                <w:szCs w:val="28"/>
              </w:rPr>
            </w:pPr>
            <w:bookmarkStart w:id="21" w:name="sub_2016"/>
            <w:bookmarkEnd w:id="20"/>
            <w:r>
              <w:rPr>
                <w:sz w:val="28"/>
                <w:szCs w:val="28"/>
              </w:rPr>
              <w:t>5.5. Заключение об установлении фактов проживания и утраты имущества составляется Комиссией в целях определения утраты гражданами имущества первой необходимости в результате ЧС.</w:t>
            </w:r>
          </w:p>
          <w:p w:rsidR="006B55A0" w:rsidRDefault="006B55A0" w:rsidP="006B55A0">
            <w:pPr>
              <w:ind w:firstLine="567"/>
              <w:jc w:val="both"/>
              <w:rPr>
                <w:sz w:val="28"/>
                <w:szCs w:val="28"/>
              </w:rPr>
            </w:pPr>
            <w:bookmarkStart w:id="22" w:name="sub_2017"/>
            <w:bookmarkEnd w:id="21"/>
            <w:r>
              <w:rPr>
                <w:sz w:val="28"/>
                <w:szCs w:val="28"/>
              </w:rPr>
              <w:t>5.6. Заключение об установлении фактов проживания и утраты имущества подготавливается Комиссией на одного или нескольких граждан, проживающих в одном жилом помещении, находящемся в зоне чрезвычайной ситуации.</w:t>
            </w:r>
          </w:p>
          <w:p w:rsidR="006B55A0" w:rsidRDefault="006B55A0" w:rsidP="006B55A0">
            <w:pPr>
              <w:ind w:firstLine="567"/>
              <w:jc w:val="both"/>
              <w:rPr>
                <w:sz w:val="28"/>
                <w:szCs w:val="28"/>
              </w:rPr>
            </w:pPr>
            <w:bookmarkStart w:id="23" w:name="sub_2018"/>
            <w:bookmarkEnd w:id="22"/>
            <w:r>
              <w:rPr>
                <w:sz w:val="28"/>
                <w:szCs w:val="28"/>
              </w:rPr>
              <w:lastRenderedPageBreak/>
              <w:t>5.7. Заключение об установлении фактов проживания и утраты имущества подписывается всеми членами Комиссии. Граждане, нуждающиеся в получении финансовой помощи в связи с утратой ими имущества первой необходимости, ознакамливаются с заключением.</w:t>
            </w:r>
            <w:bookmarkStart w:id="24" w:name="sub_2019"/>
            <w:bookmarkEnd w:id="23"/>
          </w:p>
          <w:p w:rsidR="006B55A0" w:rsidRDefault="006B55A0" w:rsidP="006B55A0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5.8. Заключение об установлении фактов проживания и утраты имущества утверждается </w:t>
            </w:r>
            <w:bookmarkEnd w:id="24"/>
            <w:r>
              <w:rPr>
                <w:sz w:val="28"/>
                <w:szCs w:val="28"/>
              </w:rPr>
              <w:t>главой Саракташского района.</w:t>
            </w:r>
          </w:p>
          <w:p w:rsidR="006B55A0" w:rsidRDefault="006B55A0" w:rsidP="006B55A0">
            <w:pPr>
              <w:jc w:val="both"/>
              <w:rPr>
                <w:b/>
                <w:sz w:val="28"/>
                <w:szCs w:val="28"/>
              </w:rPr>
            </w:pPr>
          </w:p>
          <w:p w:rsidR="006B55A0" w:rsidRDefault="006B55A0" w:rsidP="006B55A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. Подготовка списков граждан, нуждающихся в получении единовременной материальной помощи и (или) финансовой помощи в связи с утратой имущества первой необходимости гражданами в результате ЧС</w:t>
            </w:r>
          </w:p>
          <w:p w:rsidR="006B55A0" w:rsidRDefault="006B55A0" w:rsidP="006B55A0">
            <w:pPr>
              <w:jc w:val="both"/>
              <w:rPr>
                <w:b/>
                <w:sz w:val="28"/>
                <w:szCs w:val="28"/>
              </w:rPr>
            </w:pPr>
          </w:p>
          <w:p w:rsidR="006B55A0" w:rsidRDefault="006B55A0" w:rsidP="006B55A0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6.1Секретарь комиссии формирует списки граждан, нуждающихся в получении единовременной материальной помощи и (или) финансовой помощи в связи с утратой имущества первой необходимости гражданами в результате ЧС на основании заключений комиссии об установлении факта проживания граждан в жилом помещении, находящегося в зоне ЧС, и нарушения условий их жизнедеятельности в результате ЧС, и направляет их для подписания главе Саракташского района.</w:t>
            </w:r>
          </w:p>
          <w:p w:rsidR="006B55A0" w:rsidRDefault="006B55A0" w:rsidP="006B55A0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 Секретарь комиссии направляет списки граждан, нуждающихся в получении единовременной материальной помощи и (или) финансовой помощи в связи с утратой имущества первой необходимости гражданами в результате ЧС, вместе с заключениями комиссии в ГБУСО «Комплексный центр социальной поддержки населения» в Саракташском районе.</w:t>
            </w:r>
          </w:p>
          <w:p w:rsidR="006B55A0" w:rsidRDefault="006B55A0" w:rsidP="006B55A0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6B55A0" w:rsidRDefault="006B55A0" w:rsidP="006B55A0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6B55A0" w:rsidRDefault="006B55A0" w:rsidP="006B55A0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6B55A0" w:rsidRDefault="006B55A0" w:rsidP="006B55A0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  <w:p w:rsidR="006B55A0" w:rsidRDefault="006B55A0" w:rsidP="006B55A0">
            <w:pPr>
              <w:jc w:val="both"/>
              <w:rPr>
                <w:sz w:val="28"/>
                <w:szCs w:val="28"/>
              </w:rPr>
            </w:pPr>
          </w:p>
          <w:p w:rsidR="006B55A0" w:rsidRDefault="006B55A0" w:rsidP="006B55A0">
            <w:pPr>
              <w:jc w:val="both"/>
              <w:rPr>
                <w:sz w:val="28"/>
                <w:szCs w:val="28"/>
              </w:rPr>
            </w:pPr>
          </w:p>
          <w:p w:rsidR="006B55A0" w:rsidRDefault="006B55A0" w:rsidP="006B55A0">
            <w:pPr>
              <w:jc w:val="both"/>
              <w:rPr>
                <w:sz w:val="28"/>
                <w:szCs w:val="28"/>
              </w:rPr>
            </w:pPr>
          </w:p>
          <w:p w:rsidR="006B55A0" w:rsidRDefault="006B55A0" w:rsidP="006B55A0">
            <w:pPr>
              <w:jc w:val="both"/>
              <w:rPr>
                <w:sz w:val="28"/>
                <w:szCs w:val="28"/>
              </w:rPr>
            </w:pPr>
          </w:p>
          <w:p w:rsidR="006B55A0" w:rsidRDefault="006B55A0" w:rsidP="006B55A0">
            <w:pPr>
              <w:jc w:val="both"/>
              <w:rPr>
                <w:sz w:val="28"/>
                <w:szCs w:val="28"/>
              </w:rPr>
            </w:pPr>
          </w:p>
          <w:p w:rsidR="006B55A0" w:rsidRDefault="006B55A0" w:rsidP="006B55A0">
            <w:pPr>
              <w:jc w:val="both"/>
              <w:rPr>
                <w:sz w:val="28"/>
                <w:szCs w:val="28"/>
              </w:rPr>
            </w:pPr>
          </w:p>
          <w:p w:rsidR="006B55A0" w:rsidRDefault="006B55A0" w:rsidP="006B5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B55A0" w:rsidRDefault="006B55A0" w:rsidP="006B55A0">
            <w:pPr>
              <w:jc w:val="both"/>
              <w:rPr>
                <w:sz w:val="28"/>
                <w:szCs w:val="28"/>
              </w:rPr>
            </w:pPr>
          </w:p>
        </w:tc>
      </w:tr>
    </w:tbl>
    <w:p w:rsidR="006B55A0" w:rsidRDefault="006B55A0" w:rsidP="006B55A0">
      <w:pPr>
        <w:jc w:val="both"/>
        <w:rPr>
          <w:sz w:val="28"/>
        </w:rPr>
      </w:pPr>
    </w:p>
    <w:p w:rsidR="006B55A0" w:rsidRPr="006B55A0" w:rsidRDefault="006B55A0" w:rsidP="006B55A0">
      <w:pPr>
        <w:tabs>
          <w:tab w:val="left" w:pos="2520"/>
        </w:tabs>
        <w:jc w:val="both"/>
      </w:pPr>
    </w:p>
    <w:sectPr w:rsidR="006B55A0" w:rsidRPr="006B55A0">
      <w:pgSz w:w="11906" w:h="16838"/>
      <w:pgMar w:top="568" w:right="851" w:bottom="2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0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embedSystemFonts/>
  <w:proofState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CA5DDF"/>
    <w:rsid w:val="002E7492"/>
    <w:rsid w:val="006B55A0"/>
    <w:rsid w:val="00827B5C"/>
    <w:rsid w:val="00CA5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Arial Cyr Chuv" w:hAnsi="Arial Cyr Chuv" w:cs="Arial Cyr Chuv"/>
      <w:sz w:val="32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eastAsia="Times New Roman" w:hint="default"/>
      <w:color w:val="000000"/>
    </w:rPr>
  </w:style>
  <w:style w:type="character" w:customStyle="1" w:styleId="WW8Num4z0">
    <w:name w:val="WW8Num4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Основной текст Знак"/>
    <w:rPr>
      <w:sz w:val="28"/>
    </w:rPr>
  </w:style>
  <w:style w:type="character" w:customStyle="1" w:styleId="ConsPlusNormal">
    <w:name w:val="ConsPlusNormal Знак"/>
    <w:rPr>
      <w:rFonts w:ascii="Arial" w:hAnsi="Arial" w:cs="Arial"/>
      <w:lang w:val="ru-RU" w:bidi="ar-SA"/>
    </w:rPr>
  </w:style>
  <w:style w:type="character" w:customStyle="1" w:styleId="normaltextrunscxw53857959bcx0">
    <w:name w:val="normaltextrun scxw53857959 bcx0"/>
    <w:basedOn w:val="10"/>
  </w:style>
  <w:style w:type="character" w:customStyle="1" w:styleId="11">
    <w:name w:val="Заголовок 1 Знак"/>
    <w:basedOn w:val="10"/>
    <w:rPr>
      <w:rFonts w:ascii="Arial Cyr Chuv" w:hAnsi="Arial Cyr Chuv" w:cs="Arial Cyr Chuv"/>
      <w:sz w:val="32"/>
      <w:szCs w:val="24"/>
    </w:rPr>
  </w:style>
  <w:style w:type="character" w:customStyle="1" w:styleId="21">
    <w:name w:val="Основной текст 2 Знак1"/>
    <w:basedOn w:val="10"/>
    <w:rPr>
      <w:sz w:val="24"/>
      <w:szCs w:val="24"/>
    </w:rPr>
  </w:style>
  <w:style w:type="character" w:customStyle="1" w:styleId="a4">
    <w:name w:val="Без интервала Знак"/>
    <w:rPr>
      <w:sz w:val="24"/>
      <w:lang w:val="ru-RU" w:bidi="ar-SA"/>
    </w:rPr>
  </w:style>
  <w:style w:type="character" w:customStyle="1" w:styleId="20">
    <w:name w:val="Основной текст 2 Знак"/>
    <w:basedOn w:val="10"/>
    <w:rPr>
      <w:sz w:val="24"/>
      <w:szCs w:val="24"/>
    </w:rPr>
  </w:style>
  <w:style w:type="character" w:customStyle="1" w:styleId="a5">
    <w:name w:val="Гипертекстовая ссылка"/>
    <w:rPr>
      <w:rFonts w:cs="Times New Roman"/>
      <w:color w:val="008000"/>
    </w:rPr>
  </w:style>
  <w:style w:type="character" w:styleId="a6">
    <w:name w:val="Hyperlink"/>
    <w:rPr>
      <w:color w:val="000080"/>
      <w:u w:val="single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rPr>
      <w:sz w:val="28"/>
      <w:szCs w:val="20"/>
      <w:lang/>
    </w:r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2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Normal0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c">
    <w:name w:val="Normal (Web)"/>
    <w:basedOn w:val="a"/>
    <w:rPr>
      <w:lang w:val="en-U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d">
    <w:name w:val="No Spacing"/>
    <w:qFormat/>
    <w:pPr>
      <w:suppressAutoHyphens/>
    </w:pPr>
    <w:rPr>
      <w:sz w:val="24"/>
      <w:lang w:eastAsia="zh-CN"/>
    </w:rPr>
  </w:style>
  <w:style w:type="paragraph" w:customStyle="1" w:styleId="TableContents">
    <w:name w:val="Table Contents"/>
    <w:basedOn w:val="a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2">
    <w:name w:val="Heading 2"/>
    <w:basedOn w:val="a"/>
    <w:next w:val="a"/>
    <w:uiPriority w:val="9"/>
    <w:semiHidden/>
    <w:unhideWhenUsed/>
    <w:qFormat/>
    <w:rsid w:val="006B55A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3364757/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internet.garant.ru/document/redirect/73364757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internet.garant.ru/document/redirect/73364757/1000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internet.garant.ru/document/redirect/70147096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03807142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2346</Words>
  <Characters>13376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/>
  <LinksUpToDate>false</LinksUpToDate>
  <CharactersWithSpaces>15691</CharactersWithSpaces>
  <SharedDoc>false</SharedDoc>
  <HLinks>
    <vt:vector size="36" baseType="variant">
      <vt:variant>
        <vt:i4>3145764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http://internet.garant.ru/document/redirect/73364757/0</vt:lpwstr>
      </vt:variant>
      <vt:variant>
        <vt:lpwstr/>
      </vt:variant>
      <vt:variant>
        <vt:i4>65556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http://internet.garant.ru/document/redirect/73364757/1000</vt:lpwstr>
      </vt:variant>
      <vt:variant>
        <vt:lpwstr/>
      </vt:variant>
      <vt:variant>
        <vt:i4>3604521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http://internet.garant.ru/document/redirect/70147096/0</vt:lpwstr>
      </vt:variant>
      <vt:variant>
        <vt:lpwstr/>
      </vt:variant>
      <vt:variant>
        <vt:i4>3080215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sub_2045</vt:lpwstr>
      </vt:variant>
      <vt:variant>
        <vt:i4>2162746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http://internet.garant.ru/document/redirect/403807142/0</vt:lpwstr>
      </vt:variant>
      <vt:variant>
        <vt:lpwstr/>
      </vt:variant>
      <vt:variant>
        <vt:i4>3145764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http://internet.garant.ru/document/redirect/73364757/0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PC</dc:creator>
  <cp:lastModifiedBy>Пользователь Windows</cp:lastModifiedBy>
  <cp:revision>2</cp:revision>
  <cp:lastPrinted>2024-04-24T03:22:00Z</cp:lastPrinted>
  <dcterms:created xsi:type="dcterms:W3CDTF">2024-07-25T07:37:00Z</dcterms:created>
  <dcterms:modified xsi:type="dcterms:W3CDTF">2024-07-25T07:37:00Z</dcterms:modified>
</cp:coreProperties>
</file>